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C4" w:rsidRDefault="003B35AF">
      <w:pPr>
        <w:spacing w:before="83"/>
        <w:ind w:left="151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LAPORAN MONEV </w:t>
      </w:r>
      <w:r w:rsidR="00BA6629"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 w:rsidR="00BA6629">
        <w:rPr>
          <w:rFonts w:ascii="Arial Narrow" w:eastAsia="Arial Narrow" w:hAnsi="Arial Narrow" w:cs="Arial Narrow"/>
          <w:b/>
          <w:sz w:val="18"/>
          <w:szCs w:val="18"/>
        </w:rPr>
        <w:t>E</w:t>
      </w:r>
      <w:r w:rsidR="00BA6629">
        <w:rPr>
          <w:rFonts w:ascii="Arial Narrow" w:eastAsia="Arial Narrow" w:hAnsi="Arial Narrow" w:cs="Arial Narrow"/>
          <w:b/>
          <w:spacing w:val="1"/>
          <w:sz w:val="18"/>
          <w:szCs w:val="18"/>
        </w:rPr>
        <w:t>N</w:t>
      </w:r>
      <w:r w:rsidR="00BA6629">
        <w:rPr>
          <w:rFonts w:ascii="Arial Narrow" w:eastAsia="Arial Narrow" w:hAnsi="Arial Narrow" w:cs="Arial Narrow"/>
          <w:b/>
          <w:spacing w:val="-1"/>
          <w:sz w:val="18"/>
          <w:szCs w:val="18"/>
        </w:rPr>
        <w:t>CA</w:t>
      </w:r>
      <w:r w:rsidR="00BA6629">
        <w:rPr>
          <w:rFonts w:ascii="Arial Narrow" w:eastAsia="Arial Narrow" w:hAnsi="Arial Narrow" w:cs="Arial Narrow"/>
          <w:b/>
          <w:spacing w:val="1"/>
          <w:sz w:val="18"/>
          <w:szCs w:val="18"/>
        </w:rPr>
        <w:t>N</w:t>
      </w:r>
      <w:r w:rsidR="00BA6629">
        <w:rPr>
          <w:rFonts w:ascii="Arial Narrow" w:eastAsia="Arial Narrow" w:hAnsi="Arial Narrow" w:cs="Arial Narrow"/>
          <w:b/>
          <w:sz w:val="18"/>
          <w:szCs w:val="18"/>
        </w:rPr>
        <w:t>A</w:t>
      </w:r>
      <w:r w:rsidR="00BA6629">
        <w:rPr>
          <w:b/>
          <w:spacing w:val="2"/>
          <w:sz w:val="18"/>
          <w:szCs w:val="18"/>
        </w:rPr>
        <w:t xml:space="preserve"> </w:t>
      </w:r>
      <w:r w:rsidR="00BA6629">
        <w:rPr>
          <w:rFonts w:ascii="Arial Narrow" w:eastAsia="Arial Narrow" w:hAnsi="Arial Narrow" w:cs="Arial Narrow"/>
          <w:b/>
          <w:spacing w:val="1"/>
          <w:sz w:val="18"/>
          <w:szCs w:val="18"/>
        </w:rPr>
        <w:t>A</w:t>
      </w:r>
      <w:r w:rsidR="00BA6629">
        <w:rPr>
          <w:rFonts w:ascii="Arial Narrow" w:eastAsia="Arial Narrow" w:hAnsi="Arial Narrow" w:cs="Arial Narrow"/>
          <w:b/>
          <w:spacing w:val="-1"/>
          <w:sz w:val="18"/>
          <w:szCs w:val="18"/>
        </w:rPr>
        <w:t>K</w:t>
      </w:r>
      <w:r w:rsidR="00BA6629">
        <w:rPr>
          <w:rFonts w:ascii="Arial Narrow" w:eastAsia="Arial Narrow" w:hAnsi="Arial Narrow" w:cs="Arial Narrow"/>
          <w:b/>
          <w:sz w:val="18"/>
          <w:szCs w:val="18"/>
        </w:rPr>
        <w:t>SI</w:t>
      </w:r>
      <w:r w:rsidR="00BA6629">
        <w:rPr>
          <w:b/>
          <w:sz w:val="18"/>
          <w:szCs w:val="18"/>
        </w:rPr>
        <w:t xml:space="preserve"> </w:t>
      </w:r>
      <w:r w:rsidR="00BA6629">
        <w:rPr>
          <w:rFonts w:ascii="Arial Narrow" w:eastAsia="Arial Narrow" w:hAnsi="Arial Narrow" w:cs="Arial Narrow"/>
          <w:b/>
          <w:sz w:val="18"/>
          <w:szCs w:val="18"/>
        </w:rPr>
        <w:t>P</w:t>
      </w:r>
      <w:r w:rsidR="00BA6629">
        <w:rPr>
          <w:rFonts w:ascii="Arial Narrow" w:eastAsia="Arial Narrow" w:hAnsi="Arial Narrow" w:cs="Arial Narrow"/>
          <w:b/>
          <w:spacing w:val="2"/>
          <w:sz w:val="18"/>
          <w:szCs w:val="18"/>
        </w:rPr>
        <w:t>E</w:t>
      </w:r>
      <w:r w:rsidR="00BA6629">
        <w:rPr>
          <w:rFonts w:ascii="Arial Narrow" w:eastAsia="Arial Narrow" w:hAnsi="Arial Narrow" w:cs="Arial Narrow"/>
          <w:b/>
          <w:spacing w:val="-1"/>
          <w:sz w:val="18"/>
          <w:szCs w:val="18"/>
        </w:rPr>
        <w:t>NC</w:t>
      </w:r>
      <w:r w:rsidR="00BA6629">
        <w:rPr>
          <w:rFonts w:ascii="Arial Narrow" w:eastAsia="Arial Narrow" w:hAnsi="Arial Narrow" w:cs="Arial Narrow"/>
          <w:b/>
          <w:spacing w:val="1"/>
          <w:sz w:val="18"/>
          <w:szCs w:val="18"/>
        </w:rPr>
        <w:t>A</w:t>
      </w:r>
      <w:r w:rsidR="00BA6629">
        <w:rPr>
          <w:rFonts w:ascii="Arial Narrow" w:eastAsia="Arial Narrow" w:hAnsi="Arial Narrow" w:cs="Arial Narrow"/>
          <w:b/>
          <w:sz w:val="18"/>
          <w:szCs w:val="18"/>
        </w:rPr>
        <w:t>P</w:t>
      </w:r>
      <w:r w:rsidR="00BA6629">
        <w:rPr>
          <w:rFonts w:ascii="Arial Narrow" w:eastAsia="Arial Narrow" w:hAnsi="Arial Narrow" w:cs="Arial Narrow"/>
          <w:b/>
          <w:spacing w:val="-1"/>
          <w:sz w:val="18"/>
          <w:szCs w:val="18"/>
        </w:rPr>
        <w:t>A</w:t>
      </w:r>
      <w:r w:rsidR="00BA6629">
        <w:rPr>
          <w:rFonts w:ascii="Arial Narrow" w:eastAsia="Arial Narrow" w:hAnsi="Arial Narrow" w:cs="Arial Narrow"/>
          <w:b/>
          <w:sz w:val="18"/>
          <w:szCs w:val="18"/>
        </w:rPr>
        <w:t>I</w:t>
      </w:r>
      <w:r w:rsidR="00BA6629">
        <w:rPr>
          <w:rFonts w:ascii="Arial Narrow" w:eastAsia="Arial Narrow" w:hAnsi="Arial Narrow" w:cs="Arial Narrow"/>
          <w:b/>
          <w:spacing w:val="1"/>
          <w:sz w:val="18"/>
          <w:szCs w:val="18"/>
        </w:rPr>
        <w:t>A</w:t>
      </w:r>
      <w:r w:rsidR="00BA6629">
        <w:rPr>
          <w:rFonts w:ascii="Arial Narrow" w:eastAsia="Arial Narrow" w:hAnsi="Arial Narrow" w:cs="Arial Narrow"/>
          <w:b/>
          <w:sz w:val="18"/>
          <w:szCs w:val="18"/>
        </w:rPr>
        <w:t>N</w:t>
      </w:r>
      <w:r w:rsidR="00BA6629">
        <w:rPr>
          <w:b/>
          <w:spacing w:val="4"/>
          <w:sz w:val="18"/>
          <w:szCs w:val="18"/>
        </w:rPr>
        <w:t xml:space="preserve"> </w:t>
      </w:r>
      <w:r w:rsidR="00BA6629">
        <w:rPr>
          <w:rFonts w:ascii="Arial Narrow" w:eastAsia="Arial Narrow" w:hAnsi="Arial Narrow" w:cs="Arial Narrow"/>
          <w:b/>
          <w:spacing w:val="1"/>
          <w:sz w:val="18"/>
          <w:szCs w:val="18"/>
        </w:rPr>
        <w:t>TA</w:t>
      </w:r>
      <w:r w:rsidR="00BA6629"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 w:rsidR="00BA6629">
        <w:rPr>
          <w:rFonts w:ascii="Arial Narrow" w:eastAsia="Arial Narrow" w:hAnsi="Arial Narrow" w:cs="Arial Narrow"/>
          <w:b/>
          <w:sz w:val="18"/>
          <w:szCs w:val="18"/>
        </w:rPr>
        <w:t>GET</w:t>
      </w:r>
      <w:r w:rsidR="00BA6629">
        <w:rPr>
          <w:b/>
          <w:spacing w:val="4"/>
          <w:sz w:val="18"/>
          <w:szCs w:val="18"/>
        </w:rPr>
        <w:t xml:space="preserve"> </w:t>
      </w:r>
      <w:r w:rsidR="00BA6629">
        <w:rPr>
          <w:rFonts w:ascii="Arial Narrow" w:eastAsia="Arial Narrow" w:hAnsi="Arial Narrow" w:cs="Arial Narrow"/>
          <w:b/>
          <w:sz w:val="18"/>
          <w:szCs w:val="18"/>
        </w:rPr>
        <w:t>I</w:t>
      </w:r>
      <w:r w:rsidR="00BA6629">
        <w:rPr>
          <w:rFonts w:ascii="Arial Narrow" w:eastAsia="Arial Narrow" w:hAnsi="Arial Narrow" w:cs="Arial Narrow"/>
          <w:b/>
          <w:spacing w:val="-1"/>
          <w:sz w:val="18"/>
          <w:szCs w:val="18"/>
        </w:rPr>
        <w:t>ND</w:t>
      </w:r>
      <w:r w:rsidR="00BA6629">
        <w:rPr>
          <w:rFonts w:ascii="Arial Narrow" w:eastAsia="Arial Narrow" w:hAnsi="Arial Narrow" w:cs="Arial Narrow"/>
          <w:b/>
          <w:sz w:val="18"/>
          <w:szCs w:val="18"/>
        </w:rPr>
        <w:t>I</w:t>
      </w:r>
      <w:r w:rsidR="00BA6629">
        <w:rPr>
          <w:rFonts w:ascii="Arial Narrow" w:eastAsia="Arial Narrow" w:hAnsi="Arial Narrow" w:cs="Arial Narrow"/>
          <w:b/>
          <w:spacing w:val="-1"/>
          <w:sz w:val="18"/>
          <w:szCs w:val="18"/>
        </w:rPr>
        <w:t>KA</w:t>
      </w:r>
      <w:r w:rsidR="00BA6629"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 w:rsidR="00BA6629">
        <w:rPr>
          <w:rFonts w:ascii="Arial Narrow" w:eastAsia="Arial Narrow" w:hAnsi="Arial Narrow" w:cs="Arial Narrow"/>
          <w:b/>
          <w:sz w:val="18"/>
          <w:szCs w:val="18"/>
        </w:rPr>
        <w:t>OR</w:t>
      </w:r>
      <w:r w:rsidR="00BA6629">
        <w:rPr>
          <w:b/>
          <w:spacing w:val="4"/>
          <w:sz w:val="18"/>
          <w:szCs w:val="18"/>
        </w:rPr>
        <w:t xml:space="preserve"> </w:t>
      </w:r>
      <w:r w:rsidR="00BA6629">
        <w:rPr>
          <w:rFonts w:ascii="Arial Narrow" w:eastAsia="Arial Narrow" w:hAnsi="Arial Narrow" w:cs="Arial Narrow"/>
          <w:b/>
          <w:spacing w:val="-1"/>
          <w:sz w:val="18"/>
          <w:szCs w:val="18"/>
        </w:rPr>
        <w:t>K</w:t>
      </w:r>
      <w:r w:rsidR="00BA6629">
        <w:rPr>
          <w:rFonts w:ascii="Arial Narrow" w:eastAsia="Arial Narrow" w:hAnsi="Arial Narrow" w:cs="Arial Narrow"/>
          <w:b/>
          <w:sz w:val="18"/>
          <w:szCs w:val="18"/>
        </w:rPr>
        <w:t>I</w:t>
      </w:r>
      <w:r w:rsidR="00BA6629">
        <w:rPr>
          <w:rFonts w:ascii="Arial Narrow" w:eastAsia="Arial Narrow" w:hAnsi="Arial Narrow" w:cs="Arial Narrow"/>
          <w:b/>
          <w:spacing w:val="1"/>
          <w:sz w:val="18"/>
          <w:szCs w:val="18"/>
        </w:rPr>
        <w:t>N</w:t>
      </w:r>
      <w:r w:rsidR="00BA6629">
        <w:rPr>
          <w:rFonts w:ascii="Arial Narrow" w:eastAsia="Arial Narrow" w:hAnsi="Arial Narrow" w:cs="Arial Narrow"/>
          <w:b/>
          <w:sz w:val="18"/>
          <w:szCs w:val="18"/>
        </w:rPr>
        <w:t>E</w:t>
      </w:r>
      <w:r w:rsidR="00BA6629">
        <w:rPr>
          <w:rFonts w:ascii="Arial Narrow" w:eastAsia="Arial Narrow" w:hAnsi="Arial Narrow" w:cs="Arial Narrow"/>
          <w:b/>
          <w:spacing w:val="1"/>
          <w:sz w:val="18"/>
          <w:szCs w:val="18"/>
        </w:rPr>
        <w:t>R</w:t>
      </w:r>
      <w:r w:rsidR="00BA6629">
        <w:rPr>
          <w:rFonts w:ascii="Arial Narrow" w:eastAsia="Arial Narrow" w:hAnsi="Arial Narrow" w:cs="Arial Narrow"/>
          <w:b/>
          <w:spacing w:val="-1"/>
          <w:sz w:val="18"/>
          <w:szCs w:val="18"/>
        </w:rPr>
        <w:t>J</w:t>
      </w:r>
      <w:r w:rsidR="00BA6629">
        <w:rPr>
          <w:rFonts w:ascii="Arial Narrow" w:eastAsia="Arial Narrow" w:hAnsi="Arial Narrow" w:cs="Arial Narrow"/>
          <w:b/>
          <w:sz w:val="18"/>
          <w:szCs w:val="18"/>
        </w:rPr>
        <w:t>A</w:t>
      </w:r>
      <w:r w:rsidR="00BA6629">
        <w:rPr>
          <w:b/>
          <w:spacing w:val="4"/>
          <w:sz w:val="18"/>
          <w:szCs w:val="18"/>
        </w:rPr>
        <w:t xml:space="preserve"> </w:t>
      </w:r>
      <w:r w:rsidR="00BA6629">
        <w:rPr>
          <w:rFonts w:ascii="Arial Narrow" w:eastAsia="Arial Narrow" w:hAnsi="Arial Narrow" w:cs="Arial Narrow"/>
          <w:b/>
          <w:spacing w:val="1"/>
          <w:sz w:val="18"/>
          <w:szCs w:val="18"/>
        </w:rPr>
        <w:t>U</w:t>
      </w:r>
      <w:r w:rsidR="00BA6629">
        <w:rPr>
          <w:rFonts w:ascii="Arial Narrow" w:eastAsia="Arial Narrow" w:hAnsi="Arial Narrow" w:cs="Arial Narrow"/>
          <w:b/>
          <w:spacing w:val="2"/>
          <w:sz w:val="18"/>
          <w:szCs w:val="18"/>
        </w:rPr>
        <w:t>T</w:t>
      </w:r>
      <w:r w:rsidR="00BA6629">
        <w:rPr>
          <w:rFonts w:ascii="Arial Narrow" w:eastAsia="Arial Narrow" w:hAnsi="Arial Narrow" w:cs="Arial Narrow"/>
          <w:b/>
          <w:spacing w:val="3"/>
          <w:sz w:val="18"/>
          <w:szCs w:val="18"/>
        </w:rPr>
        <w:t>A</w:t>
      </w:r>
      <w:r w:rsidR="00BA6629">
        <w:rPr>
          <w:rFonts w:ascii="Arial Narrow" w:eastAsia="Arial Narrow" w:hAnsi="Arial Narrow" w:cs="Arial Narrow"/>
          <w:b/>
          <w:spacing w:val="4"/>
          <w:sz w:val="18"/>
          <w:szCs w:val="18"/>
        </w:rPr>
        <w:t>M</w:t>
      </w:r>
      <w:r w:rsidR="00BA6629">
        <w:rPr>
          <w:rFonts w:ascii="Arial Narrow" w:eastAsia="Arial Narrow" w:hAnsi="Arial Narrow" w:cs="Arial Narrow"/>
          <w:b/>
          <w:sz w:val="18"/>
          <w:szCs w:val="18"/>
        </w:rPr>
        <w:t>A</w:t>
      </w:r>
    </w:p>
    <w:p w:rsidR="001322C4" w:rsidRDefault="00BA6629">
      <w:pPr>
        <w:spacing w:before="8"/>
        <w:ind w:left="146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sz w:val="14"/>
          <w:szCs w:val="14"/>
        </w:rPr>
        <w:t>P</w:t>
      </w:r>
      <w:r>
        <w:rPr>
          <w:rFonts w:ascii="Arial Narrow" w:eastAsia="Arial Narrow" w:hAnsi="Arial Narrow" w:cs="Arial Narrow"/>
          <w:sz w:val="14"/>
          <w:szCs w:val="14"/>
        </w:rPr>
        <w:t>D</w:t>
      </w:r>
      <w:r>
        <w:rPr>
          <w:sz w:val="14"/>
          <w:szCs w:val="14"/>
        </w:rPr>
        <w:t xml:space="preserve">                                             </w:t>
      </w:r>
      <w:r>
        <w:rPr>
          <w:spacing w:val="2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z w:val="14"/>
          <w:szCs w:val="14"/>
        </w:rPr>
        <w:t>:</w:t>
      </w:r>
      <w:r>
        <w:rPr>
          <w:sz w:val="14"/>
          <w:szCs w:val="14"/>
        </w:rPr>
        <w:t xml:space="preserve">    </w:t>
      </w:r>
      <w:r>
        <w:rPr>
          <w:spacing w:val="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sz w:val="14"/>
          <w:szCs w:val="14"/>
        </w:rPr>
        <w:t>K</w:t>
      </w:r>
      <w:r>
        <w:rPr>
          <w:rFonts w:ascii="Arial Narrow" w:eastAsia="Arial Narrow" w:hAnsi="Arial Narrow" w:cs="Arial Narrow"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1"/>
          <w:sz w:val="14"/>
          <w:szCs w:val="14"/>
        </w:rPr>
        <w:t>m</w:t>
      </w:r>
      <w:r>
        <w:rPr>
          <w:rFonts w:ascii="Arial Narrow" w:eastAsia="Arial Narrow" w:hAnsi="Arial Narrow" w:cs="Arial Narrow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sz w:val="14"/>
          <w:szCs w:val="14"/>
        </w:rPr>
        <w:t>n</w:t>
      </w:r>
      <w:r>
        <w:rPr>
          <w:spacing w:val="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sz w:val="14"/>
          <w:szCs w:val="14"/>
        </w:rPr>
        <w:t>m</w:t>
      </w:r>
      <w:r>
        <w:rPr>
          <w:rFonts w:ascii="Arial Narrow" w:eastAsia="Arial Narrow" w:hAnsi="Arial Narrow" w:cs="Arial Narrow"/>
          <w:spacing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z w:val="14"/>
          <w:szCs w:val="14"/>
        </w:rPr>
        <w:t>n</w:t>
      </w:r>
    </w:p>
    <w:p w:rsidR="001322C4" w:rsidRPr="00BA27D9" w:rsidRDefault="00BA6629">
      <w:pPr>
        <w:spacing w:before="36"/>
        <w:ind w:left="146"/>
        <w:rPr>
          <w:rFonts w:ascii="Arial Narrow" w:eastAsia="Arial Narrow" w:hAnsi="Arial Narrow" w:cs="Arial Narrow"/>
          <w:sz w:val="14"/>
          <w:szCs w:val="14"/>
          <w:lang w:val="id-ID"/>
        </w:rPr>
      </w:pPr>
      <w:r>
        <w:rPr>
          <w:rFonts w:ascii="Arial Narrow" w:eastAsia="Arial Narrow" w:hAnsi="Arial Narrow" w:cs="Arial Narrow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-1"/>
          <w:sz w:val="14"/>
          <w:szCs w:val="14"/>
        </w:rPr>
        <w:t>ahu</w:t>
      </w:r>
      <w:r>
        <w:rPr>
          <w:rFonts w:ascii="Arial Narrow" w:eastAsia="Arial Narrow" w:hAnsi="Arial Narrow" w:cs="Arial Narrow"/>
          <w:sz w:val="14"/>
          <w:szCs w:val="14"/>
        </w:rPr>
        <w:t>n</w:t>
      </w:r>
      <w:r>
        <w:rPr>
          <w:sz w:val="14"/>
          <w:szCs w:val="14"/>
        </w:rPr>
        <w:t xml:space="preserve">                                           </w:t>
      </w:r>
      <w:r>
        <w:rPr>
          <w:spacing w:val="18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z w:val="14"/>
          <w:szCs w:val="14"/>
        </w:rPr>
        <w:t>:</w:t>
      </w:r>
      <w:r>
        <w:rPr>
          <w:sz w:val="14"/>
          <w:szCs w:val="14"/>
        </w:rPr>
        <w:t xml:space="preserve">    </w:t>
      </w:r>
      <w:r>
        <w:rPr>
          <w:spacing w:val="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sz w:val="14"/>
          <w:szCs w:val="14"/>
        </w:rPr>
        <w:t>2</w:t>
      </w:r>
      <w:r>
        <w:rPr>
          <w:rFonts w:ascii="Arial Narrow" w:eastAsia="Arial Narrow" w:hAnsi="Arial Narrow" w:cs="Arial Narrow"/>
          <w:spacing w:val="1"/>
          <w:sz w:val="14"/>
          <w:szCs w:val="14"/>
        </w:rPr>
        <w:t>02</w:t>
      </w:r>
      <w:r w:rsidR="00BA27D9">
        <w:rPr>
          <w:rFonts w:ascii="Arial Narrow" w:eastAsia="Arial Narrow" w:hAnsi="Arial Narrow" w:cs="Arial Narrow"/>
          <w:sz w:val="14"/>
          <w:szCs w:val="14"/>
          <w:lang w:val="id-ID"/>
        </w:rPr>
        <w:t>4</w:t>
      </w:r>
    </w:p>
    <w:p w:rsidR="001322C4" w:rsidRDefault="001322C4">
      <w:pPr>
        <w:spacing w:before="3" w:line="0" w:lineRule="atLeast"/>
        <w:rPr>
          <w:sz w:val="1"/>
          <w:szCs w:val="1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"/>
        <w:gridCol w:w="1594"/>
        <w:gridCol w:w="1193"/>
        <w:gridCol w:w="617"/>
        <w:gridCol w:w="377"/>
        <w:gridCol w:w="451"/>
        <w:gridCol w:w="461"/>
        <w:gridCol w:w="458"/>
        <w:gridCol w:w="2405"/>
        <w:gridCol w:w="2263"/>
        <w:gridCol w:w="859"/>
        <w:gridCol w:w="566"/>
        <w:gridCol w:w="569"/>
        <w:gridCol w:w="566"/>
        <w:gridCol w:w="567"/>
        <w:gridCol w:w="1186"/>
        <w:gridCol w:w="1090"/>
        <w:gridCol w:w="348"/>
        <w:gridCol w:w="377"/>
        <w:gridCol w:w="408"/>
        <w:gridCol w:w="420"/>
        <w:gridCol w:w="797"/>
      </w:tblGrid>
      <w:tr w:rsidR="001322C4" w:rsidTr="00B85C63">
        <w:trPr>
          <w:trHeight w:hRule="exact" w:val="20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4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S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8" w:line="220" w:lineRule="exact"/>
              <w:rPr>
                <w:sz w:val="22"/>
                <w:szCs w:val="22"/>
              </w:rPr>
            </w:pPr>
          </w:p>
          <w:p w:rsidR="001322C4" w:rsidRDefault="00BA6629">
            <w:pPr>
              <w:spacing w:line="268" w:lineRule="auto"/>
              <w:ind w:left="336" w:right="253" w:hanging="7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IND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KATO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R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KIN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7"/>
              <w:ind w:left="3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HU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)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9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  <w:r>
              <w:rPr>
                <w:b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GIA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52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R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KIN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6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7"/>
              <w:ind w:left="59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HU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)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34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ANGG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8" w:line="220" w:lineRule="exact"/>
              <w:rPr>
                <w:sz w:val="22"/>
                <w:szCs w:val="22"/>
              </w:rPr>
            </w:pPr>
          </w:p>
          <w:p w:rsidR="001322C4" w:rsidRDefault="00BA6629">
            <w:pPr>
              <w:spacing w:line="268" w:lineRule="auto"/>
              <w:ind w:left="386" w:right="144" w:hanging="21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nggung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-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</w:p>
        </w:tc>
        <w:tc>
          <w:tcPr>
            <w:tcW w:w="15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" w:line="100" w:lineRule="exact"/>
              <w:rPr>
                <w:sz w:val="10"/>
                <w:szCs w:val="10"/>
              </w:rPr>
            </w:pPr>
          </w:p>
          <w:p w:rsidR="001322C4" w:rsidRDefault="00BA6629">
            <w:pPr>
              <w:ind w:left="8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TU</w:t>
            </w:r>
            <w:r>
              <w:rPr>
                <w:b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7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</w:tr>
      <w:tr w:rsidR="001322C4" w:rsidTr="00B85C63">
        <w:trPr>
          <w:trHeight w:hRule="exact" w:val="206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7"/>
              <w:ind w:left="660" w:right="6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t</w:t>
            </w: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7"/>
              <w:ind w:left="906" w:right="91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t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5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</w:tr>
      <w:tr w:rsidR="001322C4" w:rsidTr="00B85C63">
        <w:trPr>
          <w:trHeight w:hRule="exact" w:val="415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7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6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5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4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3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1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0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</w:tr>
      <w:tr w:rsidR="00B85C63" w:rsidTr="00B85C63">
        <w:trPr>
          <w:trHeight w:hRule="exact" w:val="206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77" w:right="7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725" w:right="7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525" w:right="5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240" w:right="23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22" w:right="11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56" w:right="1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63" w:right="15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61" w:right="15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1322C4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029" w:right="103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326" w:right="33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80" w:right="18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82" w:right="18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80" w:right="18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80" w:right="18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559" w:right="4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446" w:right="44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7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1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01" w:right="10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08" w:right="10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297" w:right="29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</w:tr>
      <w:tr w:rsidR="001322C4" w:rsidTr="004C5D7E">
        <w:trPr>
          <w:trHeight w:hRule="exact" w:val="564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77" w:right="7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 w:line="267" w:lineRule="auto"/>
              <w:ind w:left="16" w:right="245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 w:line="267" w:lineRule="auto"/>
              <w:ind w:left="16" w:right="4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Ind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p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2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1322C4" w:rsidRDefault="001322C4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4B56A0" w:rsidRDefault="00BA6629">
            <w:pPr>
              <w:spacing w:before="4"/>
              <w:ind w:left="73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8</w:t>
            </w:r>
            <w:r w:rsidR="004B56A0">
              <w:rPr>
                <w:rFonts w:ascii="Arial Narrow" w:eastAsia="Arial Narrow" w:hAnsi="Arial Narrow" w:cs="Arial Narrow"/>
                <w:spacing w:val="1"/>
                <w:sz w:val="14"/>
                <w:szCs w:val="14"/>
                <w:lang w:val="id-ID"/>
              </w:rPr>
              <w:t>5,5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1322C4" w:rsidRDefault="001322C4"/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3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8</w:t>
            </w:r>
            <w:r w:rsidR="004B56A0">
              <w:rPr>
                <w:rFonts w:ascii="Arial Narrow" w:eastAsia="Arial Narrow" w:hAnsi="Arial Narrow" w:cs="Arial Narrow"/>
                <w:spacing w:val="1"/>
                <w:sz w:val="14"/>
                <w:szCs w:val="14"/>
                <w:lang w:val="id-ID"/>
              </w:rPr>
              <w:t>5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,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 w:line="267" w:lineRule="auto"/>
              <w:ind w:left="16" w:right="33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M</w:t>
            </w:r>
            <w:r>
              <w:rPr>
                <w:b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YE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NGGA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PEME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TAHA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UBLI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 w:line="265" w:lineRule="auto"/>
              <w:ind w:left="16" w:right="29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e</w:t>
            </w:r>
            <w:r>
              <w:rPr>
                <w:b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aya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bl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k</w:t>
            </w:r>
            <w:r>
              <w:rPr>
                <w:b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ya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rse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338" w:right="34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4B56A0">
            <w:pPr>
              <w:spacing w:before="4"/>
              <w:ind w:left="187" w:right="17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w w:val="99"/>
                <w:sz w:val="14"/>
                <w:szCs w:val="14"/>
                <w:lang w:val="id-ID"/>
              </w:rPr>
              <w:t>4</w:t>
            </w:r>
            <w:r w:rsidR="00BA6629"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4B56A0">
            <w:pPr>
              <w:spacing w:before="4"/>
              <w:ind w:left="12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  <w:lang w:val="id-ID"/>
              </w:rPr>
              <w:t>6</w:t>
            </w:r>
            <w:r w:rsidR="00BA6629"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4B56A0" w:rsidRDefault="00BA6629">
            <w:pPr>
              <w:spacing w:before="4"/>
              <w:ind w:left="124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8</w:t>
            </w:r>
            <w:r w:rsidR="004B56A0">
              <w:rPr>
                <w:rFonts w:ascii="Arial Narrow" w:eastAsia="Arial Narrow" w:hAnsi="Arial Narrow" w:cs="Arial Narrow"/>
                <w:b/>
                <w:sz w:val="14"/>
                <w:szCs w:val="14"/>
                <w:lang w:val="id-ID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2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8</w:t>
            </w:r>
            <w:r w:rsidR="004B56A0"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  <w:lang w:val="id-ID"/>
              </w:rPr>
              <w:t>5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,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CA38F1" w:rsidRDefault="00CA38F1">
            <w:pPr>
              <w:spacing w:before="4"/>
              <w:ind w:left="541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  <w:lang w:val="id-ID"/>
              </w:rPr>
              <w:t>17.000.000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Seks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  <w:p w:rsidR="001322C4" w:rsidRDefault="00BA6629">
            <w:pPr>
              <w:ind w:left="2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aya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line="140" w:lineRule="exact"/>
              <w:ind w:left="17" w:right="14"/>
              <w:jc w:val="center"/>
              <w:rPr>
                <w:sz w:val="14"/>
                <w:szCs w:val="14"/>
              </w:rPr>
            </w:pPr>
            <w:r>
              <w:rPr>
                <w:b/>
                <w:w w:val="99"/>
                <w:sz w:val="14"/>
                <w:szCs w:val="14"/>
              </w:rPr>
              <w:t>K</w:t>
            </w:r>
            <w:r>
              <w:rPr>
                <w:b/>
                <w:spacing w:val="1"/>
                <w:w w:val="99"/>
                <w:sz w:val="14"/>
                <w:szCs w:val="14"/>
              </w:rPr>
              <w:t>ec</w:t>
            </w:r>
            <w:r>
              <w:rPr>
                <w:b/>
                <w:w w:val="99"/>
                <w:sz w:val="14"/>
                <w:szCs w:val="14"/>
              </w:rPr>
              <w:t>a</w:t>
            </w:r>
            <w:r>
              <w:rPr>
                <w:b/>
                <w:spacing w:val="-1"/>
                <w:w w:val="99"/>
                <w:sz w:val="14"/>
                <w:szCs w:val="14"/>
              </w:rPr>
              <w:t>m</w:t>
            </w:r>
            <w:r>
              <w:rPr>
                <w:b/>
                <w:spacing w:val="2"/>
                <w:w w:val="99"/>
                <w:sz w:val="14"/>
                <w:szCs w:val="14"/>
              </w:rPr>
              <w:t>a</w:t>
            </w:r>
            <w:r>
              <w:rPr>
                <w:b/>
                <w:spacing w:val="-1"/>
                <w:w w:val="99"/>
                <w:sz w:val="14"/>
                <w:szCs w:val="14"/>
              </w:rPr>
              <w:t>t</w:t>
            </w:r>
            <w:r>
              <w:rPr>
                <w:b/>
                <w:spacing w:val="2"/>
                <w:w w:val="99"/>
                <w:sz w:val="14"/>
                <w:szCs w:val="14"/>
              </w:rPr>
              <w:t>a</w:t>
            </w:r>
            <w:r>
              <w:rPr>
                <w:b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ind w:left="144" w:right="144"/>
              <w:jc w:val="center"/>
              <w:rPr>
                <w:sz w:val="14"/>
                <w:szCs w:val="14"/>
              </w:rPr>
            </w:pPr>
            <w:r>
              <w:rPr>
                <w:b/>
                <w:spacing w:val="1"/>
                <w:w w:val="99"/>
                <w:sz w:val="14"/>
                <w:szCs w:val="14"/>
              </w:rPr>
              <w:t>T</w:t>
            </w:r>
            <w:r>
              <w:rPr>
                <w:b/>
                <w:w w:val="99"/>
                <w:sz w:val="14"/>
                <w:szCs w:val="14"/>
              </w:rPr>
              <w:t>a</w:t>
            </w:r>
            <w:r>
              <w:rPr>
                <w:b/>
                <w:spacing w:val="-1"/>
                <w:w w:val="99"/>
                <w:sz w:val="14"/>
                <w:szCs w:val="14"/>
              </w:rPr>
              <w:t>m</w:t>
            </w:r>
            <w:r>
              <w:rPr>
                <w:b/>
                <w:spacing w:val="2"/>
                <w:w w:val="99"/>
                <w:sz w:val="14"/>
                <w:szCs w:val="14"/>
              </w:rPr>
              <w:t>a</w:t>
            </w:r>
            <w:r>
              <w:rPr>
                <w:b/>
                <w:w w:val="99"/>
                <w:sz w:val="14"/>
                <w:szCs w:val="14"/>
              </w:rPr>
              <w:t>n</w:t>
            </w:r>
          </w:p>
        </w:tc>
      </w:tr>
      <w:tr w:rsidR="001322C4" w:rsidTr="004C5D7E">
        <w:trPr>
          <w:trHeight w:hRule="exact" w:val="55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1322C4" w:rsidRDefault="001322C4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1322C4" w:rsidRDefault="001322C4"/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-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  <w:p w:rsidR="001322C4" w:rsidRDefault="00BA6629">
            <w:pPr>
              <w:spacing w:before="17"/>
              <w:ind w:left="-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di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 w:line="265" w:lineRule="auto"/>
              <w:ind w:left="16" w:right="-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e</w:t>
            </w:r>
            <w:r>
              <w:rPr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eme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ya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likas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338" w:right="34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16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CA38F1" w:rsidRDefault="00CA38F1">
            <w:pPr>
              <w:spacing w:before="4"/>
              <w:ind w:left="606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  <w:lang w:val="id-ID"/>
              </w:rPr>
              <w:t>4.500.000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CA38F1" w:rsidRDefault="001322C4">
            <w:pPr>
              <w:rPr>
                <w:lang w:val="id-ID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</w:tr>
      <w:tr w:rsidR="001322C4" w:rsidTr="003B35AF">
        <w:trPr>
          <w:trHeight w:hRule="exact" w:val="708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1322C4" w:rsidRDefault="001322C4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1322C4" w:rsidRDefault="001322C4"/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 w:line="268" w:lineRule="auto"/>
              <w:ind w:left="-1" w:right="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 w:line="267" w:lineRule="auto"/>
              <w:ind w:left="16" w:right="16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2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16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CA38F1" w:rsidRDefault="00BA6629">
            <w:pPr>
              <w:spacing w:before="4"/>
              <w:ind w:left="606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CA38F1"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500.000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CA38F1" w:rsidRDefault="00BA6629" w:rsidP="00CA38F1">
            <w:pPr>
              <w:spacing w:line="140" w:lineRule="exact"/>
              <w:ind w:left="229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 w:rsidR="00CA38F1">
              <w:rPr>
                <w:rFonts w:ascii="Arial Narrow" w:eastAsia="Arial Narrow" w:hAnsi="Arial Narrow" w:cs="Arial Narrow"/>
                <w:spacing w:val="2"/>
                <w:sz w:val="14"/>
                <w:szCs w:val="14"/>
                <w:lang w:val="id-ID"/>
              </w:rPr>
              <w:t>Seksi Trantibum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line="140" w:lineRule="exact"/>
              <w:ind w:left="45" w:right="45"/>
              <w:jc w:val="center"/>
              <w:rPr>
                <w:sz w:val="14"/>
                <w:szCs w:val="14"/>
              </w:rPr>
            </w:pPr>
            <w:r>
              <w:rPr>
                <w:spacing w:val="-2"/>
                <w:w w:val="99"/>
                <w:sz w:val="14"/>
                <w:szCs w:val="14"/>
              </w:rPr>
              <w:t>K</w:t>
            </w:r>
            <w:r>
              <w:rPr>
                <w:spacing w:val="1"/>
                <w:w w:val="99"/>
                <w:sz w:val="14"/>
                <w:szCs w:val="14"/>
              </w:rPr>
              <w:t>ec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spacing w:val="-3"/>
                <w:w w:val="99"/>
                <w:sz w:val="14"/>
                <w:szCs w:val="14"/>
              </w:rPr>
              <w:t>m</w:t>
            </w:r>
            <w:r>
              <w:rPr>
                <w:spacing w:val="1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t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ind w:left="163" w:right="163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T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spacing w:val="-3"/>
                <w:w w:val="99"/>
                <w:sz w:val="14"/>
                <w:szCs w:val="14"/>
              </w:rPr>
              <w:t>m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564"/>
        </w:trPr>
        <w:tc>
          <w:tcPr>
            <w:tcW w:w="29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</w:tcPr>
          <w:p w:rsidR="001322C4" w:rsidRDefault="001322C4"/>
        </w:tc>
        <w:tc>
          <w:tcPr>
            <w:tcW w:w="45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</w:tcPr>
          <w:p w:rsidR="001322C4" w:rsidRDefault="001322C4"/>
        </w:tc>
        <w:tc>
          <w:tcPr>
            <w:tcW w:w="45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0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-1" w:right="50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fe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2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fe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8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6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60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CA38F1"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CA38F1">
              <w:rPr>
                <w:rFonts w:ascii="Arial Narrow" w:eastAsia="Arial Narrow" w:hAnsi="Arial Narrow" w:cs="Arial Narrow"/>
                <w:spacing w:val="1"/>
                <w:sz w:val="14"/>
                <w:szCs w:val="14"/>
                <w:lang w:val="id-ID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1" w:right="16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si</w:t>
            </w:r>
          </w:p>
          <w:p w:rsidR="001322C4" w:rsidRDefault="00BA6629">
            <w:pPr>
              <w:ind w:left="5" w:right="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ah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line="140" w:lineRule="exact"/>
              <w:ind w:left="45" w:right="45"/>
              <w:jc w:val="center"/>
              <w:rPr>
                <w:sz w:val="14"/>
                <w:szCs w:val="14"/>
              </w:rPr>
            </w:pPr>
            <w:r>
              <w:rPr>
                <w:spacing w:val="-2"/>
                <w:w w:val="99"/>
                <w:sz w:val="14"/>
                <w:szCs w:val="14"/>
              </w:rPr>
              <w:t>K</w:t>
            </w:r>
            <w:r>
              <w:rPr>
                <w:spacing w:val="1"/>
                <w:w w:val="99"/>
                <w:sz w:val="14"/>
                <w:szCs w:val="14"/>
              </w:rPr>
              <w:t>ec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spacing w:val="-3"/>
                <w:w w:val="99"/>
                <w:sz w:val="14"/>
                <w:szCs w:val="14"/>
              </w:rPr>
              <w:t>m</w:t>
            </w:r>
            <w:r>
              <w:rPr>
                <w:spacing w:val="1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t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ind w:left="163" w:right="163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T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spacing w:val="-3"/>
                <w:w w:val="99"/>
                <w:sz w:val="14"/>
                <w:szCs w:val="14"/>
              </w:rPr>
              <w:t>m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n</w:t>
            </w:r>
          </w:p>
        </w:tc>
      </w:tr>
      <w:tr w:rsidR="001322C4">
        <w:trPr>
          <w:trHeight w:hRule="exact" w:val="847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</w:tcPr>
          <w:p w:rsidR="001322C4" w:rsidRDefault="001322C4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-1" w:right="3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  <w:p w:rsidR="001322C4" w:rsidRDefault="00BA6629">
            <w:pPr>
              <w:spacing w:line="140" w:lineRule="exact"/>
              <w:ind w:left="-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1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sya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aka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ya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rse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ka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8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6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Pr="00CA38F1" w:rsidRDefault="00CA38F1">
            <w:pPr>
              <w:spacing w:before="4"/>
              <w:ind w:left="604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  <w:lang w:val="id-ID"/>
              </w:rPr>
              <w:t>7.500.000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</w:tr>
      <w:tr w:rsidR="001322C4" w:rsidTr="003B35AF">
        <w:trPr>
          <w:trHeight w:hRule="exact" w:val="557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</w:tcPr>
          <w:p w:rsidR="001322C4" w:rsidRDefault="001322C4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7" w:lineRule="auto"/>
              <w:ind w:left="16" w:right="132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8"/>
              <w:ind w:left="16" w:right="16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8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16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60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 w:rsidR="00CA38F1">
              <w:rPr>
                <w:rFonts w:ascii="Arial Narrow" w:eastAsia="Arial Narrow" w:hAnsi="Arial Narrow" w:cs="Arial Narrow"/>
                <w:spacing w:val="2"/>
                <w:sz w:val="14"/>
                <w:szCs w:val="14"/>
                <w:lang w:val="id-ID"/>
              </w:rPr>
              <w:t>.500.0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9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1322C4" w:rsidRDefault="00BA6629">
            <w:pPr>
              <w:spacing w:before="17"/>
              <w:ind w:left="26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4"/>
              <w:ind w:left="109" w:right="-21"/>
              <w:jc w:val="center"/>
              <w:rPr>
                <w:sz w:val="14"/>
                <w:szCs w:val="14"/>
              </w:rPr>
            </w:pPr>
            <w:r>
              <w:rPr>
                <w:spacing w:val="-2"/>
                <w:w w:val="99"/>
                <w:sz w:val="14"/>
                <w:szCs w:val="14"/>
              </w:rPr>
              <w:t>K</w:t>
            </w:r>
            <w:r>
              <w:rPr>
                <w:spacing w:val="1"/>
                <w:w w:val="99"/>
                <w:sz w:val="14"/>
                <w:szCs w:val="14"/>
              </w:rPr>
              <w:t>ec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spacing w:val="-3"/>
                <w:w w:val="99"/>
                <w:sz w:val="14"/>
                <w:szCs w:val="14"/>
              </w:rPr>
              <w:t>m</w:t>
            </w:r>
            <w:r>
              <w:rPr>
                <w:spacing w:val="1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t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2"/>
              <w:ind w:left="229" w:right="99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T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spacing w:val="-3"/>
                <w:w w:val="99"/>
                <w:sz w:val="14"/>
                <w:szCs w:val="14"/>
              </w:rPr>
              <w:t>m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56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</w:tcPr>
          <w:p w:rsidR="001322C4" w:rsidRDefault="001322C4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7" w:lineRule="auto"/>
              <w:ind w:left="16" w:right="132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6" w:right="9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fa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16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CA38F1">
            <w:pPr>
              <w:spacing w:before="7"/>
              <w:ind w:left="60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3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9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1322C4" w:rsidRDefault="00BA6629">
            <w:pPr>
              <w:spacing w:before="7"/>
              <w:ind w:left="19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2"/>
              <w:ind w:left="92" w:right="-4"/>
              <w:jc w:val="center"/>
              <w:rPr>
                <w:sz w:val="14"/>
                <w:szCs w:val="14"/>
              </w:rPr>
            </w:pPr>
            <w:r>
              <w:rPr>
                <w:spacing w:val="-2"/>
                <w:w w:val="99"/>
                <w:sz w:val="14"/>
                <w:szCs w:val="14"/>
              </w:rPr>
              <w:t>K</w:t>
            </w:r>
            <w:r>
              <w:rPr>
                <w:spacing w:val="1"/>
                <w:w w:val="99"/>
                <w:sz w:val="14"/>
                <w:szCs w:val="14"/>
              </w:rPr>
              <w:t>ec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spacing w:val="-3"/>
                <w:w w:val="99"/>
                <w:sz w:val="14"/>
                <w:szCs w:val="14"/>
              </w:rPr>
              <w:t>m</w:t>
            </w:r>
            <w:r>
              <w:rPr>
                <w:spacing w:val="1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t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2"/>
              <w:ind w:left="212" w:right="116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T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spacing w:val="-3"/>
                <w:w w:val="99"/>
                <w:sz w:val="14"/>
                <w:szCs w:val="14"/>
              </w:rPr>
              <w:t>m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559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</w:tcPr>
          <w:p w:rsidR="001322C4" w:rsidRDefault="001322C4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7" w:lineRule="auto"/>
              <w:ind w:left="16" w:right="132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6" w:right="24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16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60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CA38F1"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9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1322C4" w:rsidRDefault="00BA6629">
            <w:pPr>
              <w:spacing w:before="7"/>
              <w:ind w:left="19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2"/>
              <w:ind w:left="92" w:right="-4"/>
              <w:jc w:val="center"/>
              <w:rPr>
                <w:sz w:val="14"/>
                <w:szCs w:val="14"/>
              </w:rPr>
            </w:pPr>
            <w:r>
              <w:rPr>
                <w:spacing w:val="-2"/>
                <w:w w:val="99"/>
                <w:sz w:val="14"/>
                <w:szCs w:val="14"/>
              </w:rPr>
              <w:t>K</w:t>
            </w:r>
            <w:r>
              <w:rPr>
                <w:spacing w:val="1"/>
                <w:w w:val="99"/>
                <w:sz w:val="14"/>
                <w:szCs w:val="14"/>
              </w:rPr>
              <w:t>ec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spacing w:val="-3"/>
                <w:w w:val="99"/>
                <w:sz w:val="14"/>
                <w:szCs w:val="14"/>
              </w:rPr>
              <w:t>m</w:t>
            </w:r>
            <w:r>
              <w:rPr>
                <w:spacing w:val="1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t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2"/>
              <w:ind w:left="212" w:right="116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T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spacing w:val="-3"/>
                <w:w w:val="99"/>
                <w:sz w:val="14"/>
                <w:szCs w:val="14"/>
              </w:rPr>
              <w:t>m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n</w:t>
            </w:r>
          </w:p>
        </w:tc>
      </w:tr>
      <w:tr w:rsidR="001322C4">
        <w:trPr>
          <w:trHeight w:hRule="exact" w:val="566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</w:tcPr>
          <w:p w:rsidR="001322C4" w:rsidRDefault="001322C4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elak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eme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ya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</w:p>
          <w:p w:rsidR="001322C4" w:rsidRDefault="00BA6629">
            <w:pPr>
              <w:spacing w:before="19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6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Je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s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elaya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asa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r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elim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ti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da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Cama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ya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6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80" w:right="18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82" w:right="18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80" w:right="18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80" w:right="18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DA1680">
            <w:pPr>
              <w:spacing w:before="4"/>
              <w:ind w:left="60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  <w:lang w:val="id-ID"/>
              </w:rPr>
              <w:t>5</w:t>
            </w:r>
            <w:r w:rsidR="00BA6629"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00</w:t>
            </w:r>
            <w:r w:rsidR="00BA6629"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  <w:lang w:val="id-ID"/>
              </w:rPr>
              <w:t>0</w:t>
            </w:r>
            <w:r w:rsidR="00BA6629"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</w:tr>
      <w:tr w:rsidR="001322C4" w:rsidTr="003B35AF">
        <w:trPr>
          <w:trHeight w:hRule="exact" w:val="559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7F7F7F"/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7F7F7F"/>
          </w:tcPr>
          <w:p w:rsidR="001322C4" w:rsidRDefault="001322C4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322C4" w:rsidRDefault="001322C4"/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16" w:right="190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ntah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deng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z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m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 w:right="-1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z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7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82" w:right="17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85" w:right="17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82" w:right="17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82" w:right="17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322C4" w:rsidRDefault="00BA6629">
            <w:pPr>
              <w:spacing w:before="4"/>
              <w:ind w:left="60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DA1680"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5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DA1680"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9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1322C4" w:rsidRDefault="00BA6629">
            <w:pPr>
              <w:spacing w:before="19"/>
              <w:ind w:left="26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322C4" w:rsidRDefault="00BA6629">
            <w:pPr>
              <w:spacing w:before="4"/>
              <w:ind w:left="9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16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589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1322C4" w:rsidRDefault="001322C4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1322C4" w:rsidRDefault="001322C4"/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 w:line="268" w:lineRule="auto"/>
              <w:ind w:left="16" w:right="190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ntah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npe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z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(K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 w:line="268" w:lineRule="auto"/>
              <w:ind w:left="16" w:right="1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z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7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6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7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7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7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4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60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DA1680"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5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DA1680">
              <w:rPr>
                <w:rFonts w:ascii="Arial Narrow" w:eastAsia="Arial Narrow" w:hAnsi="Arial Narrow" w:cs="Arial Narrow"/>
                <w:spacing w:val="1"/>
                <w:sz w:val="14"/>
                <w:szCs w:val="14"/>
                <w:lang w:val="id-ID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9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1322C4" w:rsidRDefault="00BA6629">
            <w:pPr>
              <w:spacing w:before="19"/>
              <w:ind w:left="26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9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16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</w:tr>
      <w:tr w:rsidR="001322C4" w:rsidTr="00BA6629">
        <w:trPr>
          <w:trHeight w:hRule="exact" w:val="593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85" w:right="8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2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 w:line="267" w:lineRule="auto"/>
              <w:ind w:left="24" w:right="23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Ca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24" w:right="23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%</w:t>
            </w: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4B56A0" w:rsidRDefault="00BA6629">
            <w:pPr>
              <w:spacing w:before="4"/>
              <w:ind w:left="46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8</w:t>
            </w:r>
            <w:r w:rsidR="004B56A0"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  <w:t>0,43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4B56A0" w:rsidRDefault="004B56A0">
            <w:pPr>
              <w:spacing w:before="4"/>
              <w:ind w:left="82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80,43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4B56A0" w:rsidRDefault="004B56A0">
            <w:pPr>
              <w:spacing w:before="4"/>
              <w:ind w:left="86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80,43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4B56A0" w:rsidRDefault="004B56A0">
            <w:pPr>
              <w:spacing w:before="4"/>
              <w:ind w:left="82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80,43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 w:line="267" w:lineRule="auto"/>
              <w:ind w:left="24" w:right="43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M</w:t>
            </w:r>
            <w:r>
              <w:rPr>
                <w:b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b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PEME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TAHA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BU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/KO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m</w:t>
            </w:r>
            <w:r>
              <w:rPr>
                <w:b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Ak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s</w:t>
            </w:r>
            <w:r>
              <w:rPr>
                <w:b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  <w:p w:rsidR="001322C4" w:rsidRDefault="00BA6629">
            <w:pPr>
              <w:spacing w:before="19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eme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(S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AKI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66" w:right="26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Nil</w:t>
            </w:r>
            <w:r>
              <w:rPr>
                <w:rFonts w:ascii="Arial Narrow" w:eastAsia="Arial Narrow" w:hAnsi="Arial Narrow" w:cs="Arial Narrow"/>
                <w:b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16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840A7A" w:rsidRDefault="00840A7A">
            <w:pPr>
              <w:spacing w:before="4"/>
              <w:ind w:left="131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  <w:lang w:val="id-ID"/>
              </w:rPr>
              <w:t>34,00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840A7A" w:rsidRDefault="00840A7A" w:rsidP="00840A7A">
            <w:pPr>
              <w:spacing w:before="4"/>
              <w:rPr>
                <w:rFonts w:ascii="Arial Narrow" w:eastAsia="Arial Narrow" w:hAnsi="Arial Narrow" w:cs="Arial Narrow"/>
                <w:b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  <w:t xml:space="preserve">            </w:t>
            </w:r>
            <w:r w:rsidRPr="00840A7A">
              <w:rPr>
                <w:rFonts w:ascii="Arial Narrow" w:eastAsia="Arial Narrow" w:hAnsi="Arial Narrow" w:cs="Arial Narrow"/>
                <w:b/>
                <w:sz w:val="14"/>
                <w:szCs w:val="14"/>
                <w:lang w:val="id-ID"/>
              </w:rPr>
              <w:t>6.276.809.000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line="160" w:lineRule="exact"/>
              <w:ind w:left="110" w:right="10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ubb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b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a</w:t>
            </w:r>
            <w:r>
              <w:rPr>
                <w:b/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m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n</w:t>
            </w:r>
            <w:r>
              <w:rPr>
                <w:b/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n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line="140" w:lineRule="exact"/>
              <w:ind w:left="53" w:right="53"/>
              <w:jc w:val="center"/>
              <w:rPr>
                <w:sz w:val="14"/>
                <w:szCs w:val="14"/>
              </w:rPr>
            </w:pPr>
            <w:r>
              <w:rPr>
                <w:spacing w:val="-2"/>
                <w:w w:val="99"/>
                <w:sz w:val="14"/>
                <w:szCs w:val="14"/>
              </w:rPr>
              <w:t>K</w:t>
            </w:r>
            <w:r>
              <w:rPr>
                <w:spacing w:val="1"/>
                <w:w w:val="99"/>
                <w:sz w:val="14"/>
                <w:szCs w:val="14"/>
              </w:rPr>
              <w:t>ec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spacing w:val="-3"/>
                <w:w w:val="99"/>
                <w:sz w:val="14"/>
                <w:szCs w:val="14"/>
              </w:rPr>
              <w:t>m</w:t>
            </w:r>
            <w:r>
              <w:rPr>
                <w:spacing w:val="1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t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ind w:left="172" w:right="171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T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spacing w:val="-3"/>
                <w:w w:val="99"/>
                <w:sz w:val="14"/>
                <w:szCs w:val="14"/>
              </w:rPr>
              <w:t>m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n</w:t>
            </w:r>
          </w:p>
        </w:tc>
      </w:tr>
      <w:tr w:rsidR="001322C4" w:rsidTr="004B56A0">
        <w:trPr>
          <w:trHeight w:hRule="exact" w:val="279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nd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s</w:t>
            </w:r>
            <w:r>
              <w:rPr>
                <w:b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fo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mas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Bi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ras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7"/>
              <w:ind w:left="259" w:right="26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or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7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7"/>
              <w:ind w:left="216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840A7A" w:rsidRDefault="00BA6629">
            <w:pPr>
              <w:spacing w:before="7"/>
              <w:ind w:left="155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3</w:t>
            </w:r>
            <w:r w:rsidR="00840A7A"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  <w:lang w:val="id-ID"/>
              </w:rPr>
              <w:t>3,00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7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</w:tr>
      <w:tr w:rsidR="001322C4" w:rsidTr="00BA6629">
        <w:trPr>
          <w:trHeight w:hRule="exact" w:val="61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n,</w:t>
            </w:r>
            <w:r>
              <w:rPr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n,</w:t>
            </w:r>
            <w:r>
              <w:rPr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  <w:p w:rsidR="001322C4" w:rsidRDefault="00BA6629">
            <w:pPr>
              <w:spacing w:before="1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va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7" w:line="267" w:lineRule="auto"/>
              <w:ind w:left="16" w:right="29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n,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ae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un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7"/>
              <w:ind w:left="16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4C5D7E" w:rsidRDefault="004C5D7E">
            <w:pPr>
              <w:spacing w:before="7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  <w:lang w:val="id-ID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4C5D7E" w:rsidRDefault="004C5D7E">
            <w:pPr>
              <w:spacing w:before="7"/>
              <w:ind w:left="216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  <w:lang w:val="id-ID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4C5D7E" w:rsidRDefault="004C5D7E">
            <w:pPr>
              <w:spacing w:before="7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  <w:lang w:val="id-ID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4C5D7E" w:rsidRDefault="004C5D7E">
            <w:pPr>
              <w:spacing w:before="7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  <w:lang w:val="id-ID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Pr="004B56A0" w:rsidRDefault="004B56A0" w:rsidP="004B56A0">
            <w:pPr>
              <w:spacing w:before="7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  <w:lang w:val="id-ID"/>
              </w:rPr>
              <w:t xml:space="preserve">                  35.000.000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</w:tr>
      <w:tr w:rsidR="001322C4" w:rsidTr="003B35AF">
        <w:trPr>
          <w:trHeight w:hRule="exact" w:val="610"/>
        </w:trPr>
        <w:tc>
          <w:tcPr>
            <w:tcW w:w="29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0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5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um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8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6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3" w:right="2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4B56A0">
            <w:pPr>
              <w:spacing w:before="4"/>
              <w:ind w:left="58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  <w:lang w:val="id-ID"/>
              </w:rPr>
              <w:t>5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00</w:t>
            </w:r>
            <w:r w:rsidR="00BA6629"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33" w:right="1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Bin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ind w:left="92" w:right="-4"/>
              <w:jc w:val="center"/>
              <w:rPr>
                <w:sz w:val="14"/>
                <w:szCs w:val="14"/>
              </w:rPr>
            </w:pPr>
            <w:r>
              <w:rPr>
                <w:spacing w:val="-2"/>
                <w:w w:val="99"/>
                <w:sz w:val="14"/>
                <w:szCs w:val="14"/>
              </w:rPr>
              <w:t>K</w:t>
            </w:r>
            <w:r>
              <w:rPr>
                <w:spacing w:val="1"/>
                <w:w w:val="99"/>
                <w:sz w:val="14"/>
                <w:szCs w:val="14"/>
              </w:rPr>
              <w:t>ec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spacing w:val="-3"/>
                <w:w w:val="99"/>
                <w:sz w:val="14"/>
                <w:szCs w:val="14"/>
              </w:rPr>
              <w:t>m</w:t>
            </w:r>
            <w:r>
              <w:rPr>
                <w:spacing w:val="1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t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2"/>
              <w:ind w:left="212" w:right="116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T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spacing w:val="-3"/>
                <w:w w:val="99"/>
                <w:sz w:val="14"/>
                <w:szCs w:val="14"/>
              </w:rPr>
              <w:t>m</w:t>
            </w:r>
            <w:r>
              <w:rPr>
                <w:spacing w:val="3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n</w:t>
            </w:r>
          </w:p>
        </w:tc>
      </w:tr>
    </w:tbl>
    <w:p w:rsidR="001322C4" w:rsidRDefault="001322C4">
      <w:pPr>
        <w:sectPr w:rsidR="001322C4">
          <w:pgSz w:w="18720" w:h="12260" w:orient="landscape"/>
          <w:pgMar w:top="1020" w:right="340" w:bottom="280" w:left="300" w:header="720" w:footer="720" w:gutter="0"/>
          <w:cols w:space="720"/>
        </w:sectPr>
      </w:pPr>
    </w:p>
    <w:p w:rsidR="001322C4" w:rsidRDefault="001322C4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"/>
        <w:gridCol w:w="1594"/>
        <w:gridCol w:w="1193"/>
        <w:gridCol w:w="617"/>
        <w:gridCol w:w="377"/>
        <w:gridCol w:w="451"/>
        <w:gridCol w:w="461"/>
        <w:gridCol w:w="454"/>
        <w:gridCol w:w="2410"/>
        <w:gridCol w:w="2263"/>
        <w:gridCol w:w="713"/>
        <w:gridCol w:w="554"/>
        <w:gridCol w:w="554"/>
        <w:gridCol w:w="554"/>
        <w:gridCol w:w="556"/>
        <w:gridCol w:w="1382"/>
        <w:gridCol w:w="1090"/>
        <w:gridCol w:w="348"/>
        <w:gridCol w:w="377"/>
        <w:gridCol w:w="408"/>
        <w:gridCol w:w="420"/>
        <w:gridCol w:w="797"/>
      </w:tblGrid>
      <w:tr w:rsidR="001322C4" w:rsidTr="00B85C63">
        <w:trPr>
          <w:trHeight w:hRule="exact" w:val="20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4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S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0" w:line="220" w:lineRule="exact"/>
              <w:rPr>
                <w:sz w:val="22"/>
                <w:szCs w:val="22"/>
              </w:rPr>
            </w:pPr>
          </w:p>
          <w:p w:rsidR="001322C4" w:rsidRDefault="00BA6629">
            <w:pPr>
              <w:spacing w:line="268" w:lineRule="auto"/>
              <w:ind w:left="336" w:right="253" w:hanging="7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IND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KATO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R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KIN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7"/>
              <w:ind w:left="3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HU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9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  <w:r>
              <w:rPr>
                <w:b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GIA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52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R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KIN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6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7"/>
              <w:ind w:left="59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HU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34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ANGG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0" w:line="220" w:lineRule="exact"/>
              <w:rPr>
                <w:sz w:val="22"/>
                <w:szCs w:val="22"/>
              </w:rPr>
            </w:pPr>
          </w:p>
          <w:p w:rsidR="001322C4" w:rsidRDefault="00BA6629">
            <w:pPr>
              <w:spacing w:line="268" w:lineRule="auto"/>
              <w:ind w:left="386" w:right="144" w:hanging="21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nggung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-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</w:p>
        </w:tc>
        <w:tc>
          <w:tcPr>
            <w:tcW w:w="15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" w:line="100" w:lineRule="exact"/>
              <w:rPr>
                <w:sz w:val="10"/>
                <w:szCs w:val="10"/>
              </w:rPr>
            </w:pPr>
          </w:p>
          <w:p w:rsidR="001322C4" w:rsidRDefault="00BA6629">
            <w:pPr>
              <w:ind w:left="8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TU</w:t>
            </w:r>
            <w:r>
              <w:rPr>
                <w:b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7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</w:tr>
      <w:tr w:rsidR="001322C4" w:rsidTr="00B85C63">
        <w:trPr>
          <w:trHeight w:hRule="exact" w:val="206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7"/>
              <w:ind w:left="655" w:right="6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t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7"/>
              <w:ind w:left="885" w:right="88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t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5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</w:tr>
      <w:tr w:rsidR="001322C4" w:rsidTr="00B85C63">
        <w:trPr>
          <w:trHeight w:hRule="exact" w:val="415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7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6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5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2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1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0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</w:tr>
      <w:tr w:rsidR="001322C4" w:rsidTr="00B85C63">
        <w:trPr>
          <w:trHeight w:hRule="exact" w:val="206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77" w:right="7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725" w:right="7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525" w:right="5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240" w:right="23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22" w:right="11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56" w:right="1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63" w:right="15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58" w:right="1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1322C4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029" w:right="103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254" w:right="2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77" w:right="17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593" w:right="58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446" w:right="44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7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1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01" w:right="10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08" w:right="10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297" w:right="29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</w:tr>
      <w:tr w:rsidR="001322C4" w:rsidTr="003B35AF">
        <w:trPr>
          <w:trHeight w:hRule="exact" w:val="622"/>
        </w:trPr>
        <w:tc>
          <w:tcPr>
            <w:tcW w:w="29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16" w:right="7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0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>
            <w:pPr>
              <w:spacing w:before="5" w:line="220" w:lineRule="exact"/>
              <w:rPr>
                <w:sz w:val="22"/>
                <w:szCs w:val="22"/>
              </w:rPr>
            </w:pPr>
          </w:p>
          <w:p w:rsidR="001322C4" w:rsidRDefault="00840A7A">
            <w:pPr>
              <w:ind w:left="80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5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133" w:right="1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Bin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9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19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62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70" w:lineRule="auto"/>
              <w:ind w:left="16" w:right="36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ume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6" w:right="120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0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Pr="004C5D7E" w:rsidRDefault="004C5D7E">
            <w:pPr>
              <w:spacing w:before="4"/>
              <w:ind w:left="206" w:right="208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  <w:lang w:val="id-ID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Pr="004C5D7E" w:rsidRDefault="004C5D7E">
            <w:pPr>
              <w:spacing w:before="4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  <w:lang w:val="id-ID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>
            <w:pPr>
              <w:spacing w:before="5" w:line="220" w:lineRule="exact"/>
              <w:rPr>
                <w:sz w:val="22"/>
                <w:szCs w:val="22"/>
              </w:rPr>
            </w:pPr>
          </w:p>
          <w:p w:rsidR="001322C4" w:rsidRDefault="00840A7A">
            <w:pPr>
              <w:ind w:left="80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5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4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70" w:lineRule="auto"/>
              <w:ind w:left="133" w:right="1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Bin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9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19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62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61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21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0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>
            <w:pPr>
              <w:spacing w:before="5" w:line="220" w:lineRule="exact"/>
              <w:rPr>
                <w:sz w:val="22"/>
                <w:szCs w:val="22"/>
              </w:rPr>
            </w:pPr>
          </w:p>
          <w:p w:rsidR="001322C4" w:rsidRDefault="00840A7A">
            <w:pPr>
              <w:ind w:left="80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5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33" w:right="1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Bin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63" w:right="6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193" w:right="15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62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7" w:lineRule="auto"/>
              <w:ind w:left="16" w:right="53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-2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7" w:lineRule="auto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2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7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7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7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7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>
            <w:pPr>
              <w:spacing w:before="5" w:line="220" w:lineRule="exact"/>
              <w:rPr>
                <w:sz w:val="22"/>
                <w:szCs w:val="22"/>
              </w:rPr>
            </w:pPr>
          </w:p>
          <w:p w:rsidR="001322C4" w:rsidRDefault="00840A7A">
            <w:pPr>
              <w:ind w:left="80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5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7" w:lineRule="auto"/>
              <w:ind w:left="133" w:right="1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Bin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9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17"/>
              <w:ind w:left="19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787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6" w:right="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16" w:right="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0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>
            <w:pPr>
              <w:spacing w:before="7" w:line="100" w:lineRule="exact"/>
              <w:rPr>
                <w:sz w:val="10"/>
                <w:szCs w:val="10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840A7A">
            <w:pPr>
              <w:ind w:left="80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5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133" w:right="1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Bin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9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19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773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-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</w:p>
          <w:p w:rsidR="001322C4" w:rsidRDefault="00BA6629">
            <w:pPr>
              <w:ind w:left="-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8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Pr="004C5D7E" w:rsidRDefault="004C5D7E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  <w:lang w:val="id-ID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Pr="004C5D7E" w:rsidRDefault="004C5D7E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  <w:lang w:val="id-ID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Pr="004C5D7E" w:rsidRDefault="004C5D7E">
            <w:pPr>
              <w:spacing w:before="4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  <w:lang w:val="id-ID"/>
              </w:rPr>
              <w:t>1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>
            <w:pPr>
              <w:spacing w:before="20" w:line="280" w:lineRule="exact"/>
              <w:rPr>
                <w:sz w:val="28"/>
                <w:szCs w:val="28"/>
              </w:rPr>
            </w:pPr>
          </w:p>
          <w:p w:rsidR="001322C4" w:rsidRDefault="00840A7A">
            <w:pPr>
              <w:ind w:left="80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5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line="160" w:lineRule="exact"/>
              <w:ind w:left="131" w:right="13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Bin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63" w:right="6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ind w:left="197" w:right="1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>
        <w:trPr>
          <w:trHeight w:hRule="exact" w:val="418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</w:p>
          <w:p w:rsidR="001322C4" w:rsidRDefault="00BA6629">
            <w:pPr>
              <w:spacing w:before="1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5" w:lineRule="auto"/>
              <w:ind w:left="16" w:right="24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mla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3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ya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4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9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Pr="00840A7A" w:rsidRDefault="00BA6629">
            <w:pPr>
              <w:spacing w:before="7"/>
              <w:ind w:left="174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4</w:t>
            </w:r>
            <w:r w:rsidR="00840A7A">
              <w:rPr>
                <w:rFonts w:ascii="Arial Narrow" w:eastAsia="Arial Narrow" w:hAnsi="Arial Narrow" w:cs="Arial Narrow"/>
                <w:b/>
                <w:sz w:val="14"/>
                <w:szCs w:val="14"/>
                <w:lang w:val="id-ID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Pr="00840A7A" w:rsidRDefault="00BA6629">
            <w:pPr>
              <w:spacing w:before="7"/>
              <w:ind w:left="172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4</w:t>
            </w:r>
            <w:r w:rsidR="00840A7A">
              <w:rPr>
                <w:rFonts w:ascii="Arial Narrow" w:eastAsia="Arial Narrow" w:hAnsi="Arial Narrow" w:cs="Arial Narrow"/>
                <w:b/>
                <w:sz w:val="14"/>
                <w:szCs w:val="14"/>
                <w:lang w:val="id-ID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Pr="00840A7A" w:rsidRDefault="00BA6629">
            <w:pPr>
              <w:spacing w:before="7"/>
              <w:ind w:left="174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4</w:t>
            </w:r>
            <w:r w:rsidR="00840A7A">
              <w:rPr>
                <w:rFonts w:ascii="Arial Narrow" w:eastAsia="Arial Narrow" w:hAnsi="Arial Narrow" w:cs="Arial Narrow"/>
                <w:b/>
                <w:sz w:val="14"/>
                <w:szCs w:val="14"/>
                <w:lang w:val="id-ID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Pr="00840A7A" w:rsidRDefault="00BA6629">
            <w:pPr>
              <w:spacing w:before="7"/>
              <w:ind w:left="172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4</w:t>
            </w:r>
            <w:r w:rsidR="0098196E">
              <w:rPr>
                <w:rFonts w:ascii="Arial Narrow" w:eastAsia="Arial Narrow" w:hAnsi="Arial Narrow" w:cs="Arial Narrow"/>
                <w:b/>
                <w:sz w:val="14"/>
                <w:szCs w:val="14"/>
                <w:lang w:val="id-ID"/>
              </w:rPr>
              <w:t>3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58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5</w:t>
            </w:r>
            <w:r w:rsidR="0098196E"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  <w:lang w:val="id-ID"/>
              </w:rPr>
              <w:t>.506</w:t>
            </w:r>
            <w:r w:rsidR="007C40A2"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  <w:lang w:val="id-ID"/>
              </w:rPr>
              <w:t>.809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00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</w:tr>
      <w:tr w:rsidR="001322C4">
        <w:trPr>
          <w:trHeight w:hRule="exact" w:val="62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41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AS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6" w:right="23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Or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Pr="00840A7A" w:rsidRDefault="00BA6629">
            <w:pPr>
              <w:spacing w:before="4"/>
              <w:ind w:left="187" w:right="164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4</w:t>
            </w:r>
            <w:r w:rsidR="00840A7A">
              <w:rPr>
                <w:rFonts w:ascii="Arial Narrow" w:eastAsia="Arial Narrow" w:hAnsi="Arial Narrow" w:cs="Arial Narrow"/>
                <w:w w:val="99"/>
                <w:sz w:val="14"/>
                <w:szCs w:val="14"/>
                <w:lang w:val="id-ID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Pr="00840A7A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4</w:t>
            </w:r>
            <w:r w:rsidR="00840A7A">
              <w:rPr>
                <w:rFonts w:ascii="Arial Narrow" w:eastAsia="Arial Narrow" w:hAnsi="Arial Narrow" w:cs="Arial Narrow"/>
                <w:w w:val="99"/>
                <w:sz w:val="14"/>
                <w:szCs w:val="14"/>
                <w:lang w:val="id-ID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Pr="0098196E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4</w:t>
            </w:r>
            <w:r w:rsidR="0098196E">
              <w:rPr>
                <w:rFonts w:ascii="Arial Narrow" w:eastAsia="Arial Narrow" w:hAnsi="Arial Narrow" w:cs="Arial Narrow"/>
                <w:w w:val="99"/>
                <w:sz w:val="14"/>
                <w:szCs w:val="14"/>
                <w:lang w:val="id-ID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Pr="0098196E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4</w:t>
            </w:r>
            <w:r w:rsidR="0098196E">
              <w:rPr>
                <w:rFonts w:ascii="Arial Narrow" w:eastAsia="Arial Narrow" w:hAnsi="Arial Narrow" w:cs="Arial Narrow"/>
                <w:w w:val="99"/>
                <w:sz w:val="14"/>
                <w:szCs w:val="14"/>
                <w:lang w:val="id-ID"/>
              </w:rPr>
              <w:t>0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58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7C40A2"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49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6</w:t>
            </w:r>
            <w:r w:rsidR="007C40A2">
              <w:rPr>
                <w:rFonts w:ascii="Arial Narrow" w:eastAsia="Arial Narrow" w:hAnsi="Arial Narrow" w:cs="Arial Narrow"/>
                <w:spacing w:val="2"/>
                <w:sz w:val="14"/>
                <w:szCs w:val="14"/>
                <w:lang w:val="id-ID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8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7C40A2"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9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7C40A2">
              <w:rPr>
                <w:rFonts w:ascii="Arial Narrow" w:eastAsia="Arial Narrow" w:hAnsi="Arial Narrow" w:cs="Arial Narrow"/>
                <w:spacing w:val="1"/>
                <w:sz w:val="14"/>
                <w:szCs w:val="14"/>
                <w:lang w:val="id-ID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133" w:right="1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Bin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9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19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828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16" w:right="17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euang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6" w:right="-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um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euanga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euanga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5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8" w:right="19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98196E" w:rsidP="0098196E">
            <w:pPr>
              <w:spacing w:before="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 xml:space="preserve">                           </w:t>
            </w:r>
            <w:r w:rsidR="007C40A2"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3.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  <w:lang w:val="id-ID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133" w:right="1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Bin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93" w:right="96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ah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62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16" w:right="15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euang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(K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6" w:right="-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um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euanga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euanga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5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8" w:right="19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5</w:t>
            </w:r>
            <w:r w:rsidR="007C40A2"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.0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7C40A2"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133" w:right="1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Bin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9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7"/>
              <w:ind w:left="16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79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22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/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6" w:right="-1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wu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/t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/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5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8" w:right="19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7C40A2">
            <w:pPr>
              <w:spacing w:before="4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5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  <w:lang w:val="id-ID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33" w:right="1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Bin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9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7"/>
              <w:ind w:left="16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</w:tr>
      <w:tr w:rsidR="001322C4">
        <w:trPr>
          <w:trHeight w:hRule="exact" w:val="62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Ba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k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6" w:right="10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ini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k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ya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9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8" w:right="19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.</w:t>
            </w:r>
            <w:r w:rsidR="007C40A2"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  <w:lang w:val="id-ID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</w:tr>
      <w:tr w:rsidR="001322C4" w:rsidTr="003B35AF">
        <w:trPr>
          <w:trHeight w:hRule="exact" w:val="62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Mili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6" w:right="17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mili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0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8" w:right="19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7C40A2">
            <w:pPr>
              <w:spacing w:before="4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2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79" w:right="175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g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m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9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7"/>
              <w:ind w:left="16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62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Re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1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Mili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20"/>
              <w:ind w:left="16" w:right="12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mili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18" w:right="19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7C40A2">
            <w:pPr>
              <w:spacing w:before="7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2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  <w:lang w:val="id-ID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7" w:lineRule="auto"/>
              <w:ind w:left="179" w:right="175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g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m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9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5"/>
              <w:ind w:left="16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</w:tr>
    </w:tbl>
    <w:p w:rsidR="001322C4" w:rsidRDefault="001322C4">
      <w:pPr>
        <w:sectPr w:rsidR="001322C4">
          <w:pgSz w:w="18720" w:h="12260" w:orient="landscape"/>
          <w:pgMar w:top="960" w:right="340" w:bottom="280" w:left="300" w:header="720" w:footer="720" w:gutter="0"/>
          <w:cols w:space="720"/>
        </w:sectPr>
      </w:pPr>
    </w:p>
    <w:p w:rsidR="001322C4" w:rsidRDefault="001322C4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"/>
        <w:gridCol w:w="1594"/>
        <w:gridCol w:w="1193"/>
        <w:gridCol w:w="617"/>
        <w:gridCol w:w="377"/>
        <w:gridCol w:w="451"/>
        <w:gridCol w:w="461"/>
        <w:gridCol w:w="454"/>
        <w:gridCol w:w="2410"/>
        <w:gridCol w:w="2263"/>
        <w:gridCol w:w="713"/>
        <w:gridCol w:w="554"/>
        <w:gridCol w:w="554"/>
        <w:gridCol w:w="554"/>
        <w:gridCol w:w="556"/>
        <w:gridCol w:w="1382"/>
        <w:gridCol w:w="1090"/>
        <w:gridCol w:w="348"/>
        <w:gridCol w:w="377"/>
        <w:gridCol w:w="408"/>
        <w:gridCol w:w="420"/>
        <w:gridCol w:w="797"/>
      </w:tblGrid>
      <w:tr w:rsidR="001322C4" w:rsidTr="00B85C63">
        <w:trPr>
          <w:trHeight w:hRule="exact" w:val="20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4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S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0" w:line="220" w:lineRule="exact"/>
              <w:rPr>
                <w:sz w:val="22"/>
                <w:szCs w:val="22"/>
              </w:rPr>
            </w:pPr>
          </w:p>
          <w:p w:rsidR="001322C4" w:rsidRDefault="00BA6629">
            <w:pPr>
              <w:spacing w:line="268" w:lineRule="auto"/>
              <w:ind w:left="336" w:right="253" w:hanging="7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IND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KATO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R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KIN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7"/>
              <w:ind w:left="3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HU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9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  <w:r>
              <w:rPr>
                <w:b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GIA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52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R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KIN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6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7"/>
              <w:ind w:left="59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HU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34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ANGG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0" w:line="220" w:lineRule="exact"/>
              <w:rPr>
                <w:sz w:val="22"/>
                <w:szCs w:val="22"/>
              </w:rPr>
            </w:pPr>
          </w:p>
          <w:p w:rsidR="001322C4" w:rsidRDefault="00BA6629">
            <w:pPr>
              <w:spacing w:line="268" w:lineRule="auto"/>
              <w:ind w:left="386" w:right="144" w:hanging="21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nggung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-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</w:p>
        </w:tc>
        <w:tc>
          <w:tcPr>
            <w:tcW w:w="15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" w:line="100" w:lineRule="exact"/>
              <w:rPr>
                <w:sz w:val="10"/>
                <w:szCs w:val="10"/>
              </w:rPr>
            </w:pPr>
          </w:p>
          <w:p w:rsidR="001322C4" w:rsidRDefault="00BA6629">
            <w:pPr>
              <w:ind w:left="8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TU</w:t>
            </w:r>
            <w:r>
              <w:rPr>
                <w:b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75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B85C63">
              <w:rPr>
                <w:rFonts w:ascii="Arial Narrow" w:eastAsia="Arial Narrow" w:hAnsi="Arial Narrow" w:cs="Arial Narrow"/>
                <w:b/>
                <w:sz w:val="14"/>
                <w:szCs w:val="14"/>
                <w:shd w:val="clear" w:color="auto" w:fill="92D050"/>
              </w:rPr>
              <w:t>L</w:t>
            </w:r>
            <w:r w:rsidRPr="00B85C63"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  <w:shd w:val="clear" w:color="auto" w:fill="92D050"/>
              </w:rPr>
              <w:t>O</w:t>
            </w:r>
            <w:r w:rsidRPr="00B85C63"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  <w:shd w:val="clear" w:color="auto" w:fill="92D050"/>
              </w:rPr>
              <w:t>K</w:t>
            </w:r>
            <w:r w:rsidRPr="00B85C63"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  <w:shd w:val="clear" w:color="auto" w:fill="92D050"/>
              </w:rPr>
              <w:t>A</w:t>
            </w:r>
            <w:r w:rsidRPr="00B85C63"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  <w:shd w:val="clear" w:color="auto" w:fill="92D050"/>
              </w:rPr>
              <w:t>S</w:t>
            </w:r>
            <w:r w:rsidRPr="00B85C63">
              <w:rPr>
                <w:rFonts w:ascii="Arial Narrow" w:eastAsia="Arial Narrow" w:hAnsi="Arial Narrow" w:cs="Arial Narrow"/>
                <w:b/>
                <w:sz w:val="14"/>
                <w:szCs w:val="14"/>
                <w:shd w:val="clear" w:color="auto" w:fill="92D050"/>
              </w:rPr>
              <w:t>I</w:t>
            </w:r>
          </w:p>
        </w:tc>
      </w:tr>
      <w:tr w:rsidR="001322C4" w:rsidTr="00B85C63">
        <w:trPr>
          <w:trHeight w:hRule="exact" w:val="206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7"/>
              <w:ind w:left="655" w:right="6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t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7"/>
              <w:ind w:left="885" w:right="88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t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5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</w:tr>
      <w:tr w:rsidR="001322C4" w:rsidTr="00B85C63">
        <w:trPr>
          <w:trHeight w:hRule="exact" w:val="415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7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6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5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2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1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0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</w:tr>
      <w:tr w:rsidR="001322C4" w:rsidTr="00B85C63">
        <w:trPr>
          <w:trHeight w:hRule="exact" w:val="206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77" w:right="7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725" w:right="7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525" w:right="5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240" w:right="23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22" w:right="11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56" w:right="1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63" w:right="15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58" w:right="1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1322C4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029" w:right="103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254" w:right="2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77" w:right="17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593" w:right="58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446" w:right="44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7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1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01" w:right="10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08" w:right="10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297" w:right="29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</w:tr>
      <w:tr w:rsidR="001322C4" w:rsidTr="004C5D7E">
        <w:trPr>
          <w:trHeight w:hRule="exact" w:val="442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ae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 w:line="268" w:lineRule="auto"/>
              <w:ind w:left="16" w:right="41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ya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4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80" w:right="23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7C40A2">
            <w:pPr>
              <w:spacing w:before="4"/>
              <w:ind w:left="24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  <w:lang w:val="id-ID"/>
              </w:rPr>
              <w:t>3</w:t>
            </w:r>
            <w:r w:rsidR="00BA6629"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</w:tr>
      <w:tr w:rsidR="001322C4" w:rsidTr="003B35AF">
        <w:trPr>
          <w:trHeight w:hRule="exact" w:val="559"/>
        </w:trPr>
        <w:tc>
          <w:tcPr>
            <w:tcW w:w="29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72" w:lineRule="auto"/>
              <w:ind w:left="16" w:right="6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4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1322C4" w:rsidRDefault="00BA6629">
            <w:pPr>
              <w:spacing w:before="21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4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Pr="00414482" w:rsidRDefault="00414482" w:rsidP="00401770">
            <w:pPr>
              <w:spacing w:before="4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 xml:space="preserve">       </w:t>
            </w:r>
            <w:r w:rsidR="00F900F8"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30</w:t>
            </w:r>
            <w:r w:rsidR="00F900F8"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 xml:space="preserve">                                                     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 xml:space="preserve">                          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414482"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5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79" w:right="-19" w:firstLine="11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01" w:right="3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ind w:left="213" w:right="14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>
        <w:trPr>
          <w:trHeight w:hRule="exact" w:val="425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um</w:t>
            </w:r>
            <w:r>
              <w:rPr>
                <w:b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</w:p>
          <w:p w:rsidR="001322C4" w:rsidRDefault="00BA6629">
            <w:pPr>
              <w:spacing w:before="1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5" w:lineRule="auto"/>
              <w:ind w:left="16" w:right="26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mla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ivi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s</w:t>
            </w:r>
            <w:r>
              <w:rPr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um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4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ya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b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7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42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Pr="009C6255" w:rsidRDefault="001428F8">
            <w:pPr>
              <w:spacing w:before="7"/>
              <w:ind w:left="676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  <w:lang w:val="id-ID"/>
              </w:rPr>
              <w:t xml:space="preserve"> 158.646.8</w:t>
            </w:r>
            <w:r w:rsidR="009C6255"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  <w:lang w:val="id-ID"/>
              </w:rPr>
              <w:t>00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</w:tr>
      <w:tr w:rsidR="001322C4" w:rsidTr="003B35AF">
        <w:trPr>
          <w:trHeight w:hRule="exact" w:val="62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44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Kan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41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/pe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20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42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428F8">
            <w:pPr>
              <w:spacing w:before="4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8.000.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261" w:right="87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ubb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g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11" w:right="1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218" w:right="13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62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44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Kan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41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/pe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4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42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E90163" w:rsidP="00E90163">
            <w:pPr>
              <w:spacing w:before="4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1.805.5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5" w:right="-2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54" w:lineRule="auto"/>
              <w:ind w:left="145" w:right="43" w:firstLine="2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62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7" w:lineRule="auto"/>
              <w:ind w:left="16" w:right="44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Kan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7" w:lineRule="auto"/>
              <w:ind w:left="16" w:right="41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/pe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42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E90163" w:rsidP="00E90163">
            <w:pPr>
              <w:spacing w:before="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  <w:lang w:val="id-ID"/>
              </w:rPr>
              <w:t xml:space="preserve">                       1.500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9"/>
              <w:ind w:left="2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ksi</w:t>
            </w:r>
          </w:p>
          <w:p w:rsidR="001322C4" w:rsidRDefault="00BA6629">
            <w:pPr>
              <w:spacing w:line="140" w:lineRule="exact"/>
              <w:ind w:left="26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57" w:right="3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17"/>
              <w:ind w:left="309" w:right="21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</w:p>
        </w:tc>
      </w:tr>
      <w:tr w:rsidR="001322C4" w:rsidTr="003B35AF">
        <w:trPr>
          <w:trHeight w:hRule="exact" w:val="38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apa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anto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 w:rsidR="00E90163"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  <w:t xml:space="preserve">Kelurahan </w:t>
            </w:r>
            <w:r w:rsidR="00E90163">
              <w:rPr>
                <w:rFonts w:ascii="Arial Narrow" w:eastAsia="Arial Narrow" w:hAnsi="Arial Narrow" w:cs="Arial Narrow"/>
                <w:spacing w:val="1"/>
                <w:sz w:val="14"/>
                <w:szCs w:val="14"/>
                <w:lang w:val="id-ID"/>
              </w:rPr>
              <w:t>Wanarejan Selatan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5" w:lineRule="auto"/>
              <w:ind w:left="16" w:right="47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um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angg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42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3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6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3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3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9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1322C4" w:rsidRDefault="00BA6629">
            <w:pPr>
              <w:spacing w:before="7"/>
              <w:ind w:left="24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25" w:right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ind w:left="238" w:right="11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437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Log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Kan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</w:p>
          <w:p w:rsidR="001322C4" w:rsidRDefault="00BA6629">
            <w:pPr>
              <w:spacing w:before="19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72" w:lineRule="auto"/>
              <w:ind w:left="16" w:right="40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um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42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428F8">
            <w:pPr>
              <w:spacing w:before="7"/>
              <w:ind w:left="74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98.646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  <w:lang w:val="id-ID"/>
              </w:rPr>
              <w:t>8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72" w:lineRule="auto"/>
              <w:ind w:left="85" w:right="34" w:firstLine="2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ega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4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2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427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Log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Kan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</w:p>
          <w:p w:rsidR="001322C4" w:rsidRDefault="00BA6629">
            <w:pPr>
              <w:spacing w:before="19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 w:right="12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um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42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74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4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7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3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16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420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Log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Kan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</w:p>
          <w:p w:rsidR="001322C4" w:rsidRDefault="00BA6629">
            <w:pPr>
              <w:spacing w:before="19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76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um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42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3C1FCC">
            <w:pPr>
              <w:spacing w:before="4"/>
              <w:ind w:left="74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 xml:space="preserve">  8.120.0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9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1322C4" w:rsidRDefault="00BA6629">
            <w:pPr>
              <w:spacing w:before="19"/>
              <w:ind w:left="26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57" w:right="3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293" w:right="23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</w:p>
        </w:tc>
      </w:tr>
      <w:tr w:rsidR="001322C4" w:rsidTr="003B35AF">
        <w:trPr>
          <w:trHeight w:hRule="exact" w:val="413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enggand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m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5" w:lineRule="auto"/>
              <w:ind w:left="16" w:right="61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um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penggandaa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42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428F8">
            <w:pPr>
              <w:spacing w:before="4"/>
              <w:ind w:left="74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42.000.00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26" w:right="-7" w:firstLine="1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ega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11" w:right="1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270" w:right="8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57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52" w:lineRule="auto"/>
              <w:ind w:left="16" w:right="43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enggand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5" w:lineRule="auto"/>
              <w:ind w:left="16" w:right="61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um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penggandaa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9"/>
              <w:ind w:left="2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42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3C1FCC">
            <w:pPr>
              <w:spacing w:before="7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3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886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5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9"/>
              <w:ind w:left="20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8"/>
              <w:ind w:left="138" w:right="46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55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enggand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61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um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penggandaa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2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42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3C1FCC">
            <w:pPr>
              <w:spacing w:before="4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5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082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9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1322C4" w:rsidRDefault="00BA6629">
            <w:pPr>
              <w:spacing w:before="19"/>
              <w:ind w:left="26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57" w:right="3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7"/>
              <w:ind w:left="308" w:right="21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</w:p>
        </w:tc>
      </w:tr>
      <w:tr w:rsidR="001322C4" w:rsidTr="003B35AF">
        <w:trPr>
          <w:trHeight w:hRule="exact" w:val="571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undang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undan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16" w:right="54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um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undang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undanga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0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42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261" w:right="87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ubb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g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11" w:right="1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7"/>
              <w:ind w:left="222" w:right="13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566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 w:right="6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undang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undan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spacing w:val="-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54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um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undang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undanga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0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42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3C1FCC"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2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9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38" w:right="46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559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undang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undan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16" w:right="54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um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undang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undanga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0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42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3C1FCC">
            <w:pPr>
              <w:spacing w:before="4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2.64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2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ksi</w:t>
            </w:r>
          </w:p>
          <w:p w:rsidR="001322C4" w:rsidRDefault="00BA6629">
            <w:pPr>
              <w:ind w:left="26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57" w:right="3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7"/>
              <w:ind w:left="308" w:right="21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</w:p>
        </w:tc>
      </w:tr>
      <w:tr w:rsidR="001322C4" w:rsidTr="003B35AF">
        <w:trPr>
          <w:trHeight w:hRule="exact" w:val="559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626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5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42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3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261" w:right="87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ubb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g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11" w:right="1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7"/>
              <w:ind w:left="222" w:right="13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86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8"/>
              <w:ind w:left="16" w:right="286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7" w:lineRule="auto"/>
              <w:ind w:left="16" w:right="626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9"/>
              <w:ind w:left="15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42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3C1FCC">
            <w:pPr>
              <w:spacing w:before="7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5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9"/>
              <w:ind w:left="181" w:right="7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bangun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&amp;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l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8"/>
              <w:ind w:left="138" w:right="46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</w:tbl>
    <w:p w:rsidR="001322C4" w:rsidRDefault="001322C4">
      <w:pPr>
        <w:sectPr w:rsidR="001322C4">
          <w:pgSz w:w="18720" w:h="12260" w:orient="landscape"/>
          <w:pgMar w:top="960" w:right="340" w:bottom="280" w:left="300" w:header="720" w:footer="720" w:gutter="0"/>
          <w:cols w:space="720"/>
        </w:sectPr>
      </w:pPr>
    </w:p>
    <w:p w:rsidR="001322C4" w:rsidRDefault="001322C4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"/>
        <w:gridCol w:w="1594"/>
        <w:gridCol w:w="1193"/>
        <w:gridCol w:w="617"/>
        <w:gridCol w:w="377"/>
        <w:gridCol w:w="451"/>
        <w:gridCol w:w="461"/>
        <w:gridCol w:w="454"/>
        <w:gridCol w:w="2410"/>
        <w:gridCol w:w="2263"/>
        <w:gridCol w:w="713"/>
        <w:gridCol w:w="554"/>
        <w:gridCol w:w="554"/>
        <w:gridCol w:w="554"/>
        <w:gridCol w:w="556"/>
        <w:gridCol w:w="1382"/>
        <w:gridCol w:w="1090"/>
        <w:gridCol w:w="348"/>
        <w:gridCol w:w="377"/>
        <w:gridCol w:w="408"/>
        <w:gridCol w:w="420"/>
        <w:gridCol w:w="797"/>
      </w:tblGrid>
      <w:tr w:rsidR="001322C4" w:rsidTr="00B85C63">
        <w:trPr>
          <w:trHeight w:hRule="exact" w:val="20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" w:line="120" w:lineRule="exact"/>
              <w:rPr>
                <w:sz w:val="12"/>
                <w:szCs w:val="12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" w:line="120" w:lineRule="exact"/>
              <w:rPr>
                <w:sz w:val="12"/>
                <w:szCs w:val="12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4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S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0" w:line="220" w:lineRule="exact"/>
              <w:rPr>
                <w:sz w:val="22"/>
                <w:szCs w:val="22"/>
              </w:rPr>
            </w:pPr>
          </w:p>
          <w:p w:rsidR="001322C4" w:rsidRDefault="00BA6629">
            <w:pPr>
              <w:spacing w:line="268" w:lineRule="auto"/>
              <w:ind w:left="336" w:right="253" w:hanging="7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IND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KATO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R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KIN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" w:line="120" w:lineRule="exact"/>
              <w:rPr>
                <w:sz w:val="12"/>
                <w:szCs w:val="12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9"/>
              <w:ind w:left="3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HU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" w:line="120" w:lineRule="exact"/>
              <w:rPr>
                <w:sz w:val="12"/>
                <w:szCs w:val="12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9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  <w:r>
              <w:rPr>
                <w:b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GIA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" w:line="120" w:lineRule="exact"/>
              <w:rPr>
                <w:sz w:val="12"/>
                <w:szCs w:val="12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52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R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KIN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" w:line="120" w:lineRule="exact"/>
              <w:rPr>
                <w:sz w:val="12"/>
                <w:szCs w:val="12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6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9"/>
              <w:ind w:left="59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HU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" w:line="120" w:lineRule="exact"/>
              <w:rPr>
                <w:sz w:val="12"/>
                <w:szCs w:val="12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34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ANGG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0" w:line="220" w:lineRule="exact"/>
              <w:rPr>
                <w:sz w:val="22"/>
                <w:szCs w:val="22"/>
              </w:rPr>
            </w:pPr>
          </w:p>
          <w:p w:rsidR="001322C4" w:rsidRDefault="00BA6629">
            <w:pPr>
              <w:spacing w:line="268" w:lineRule="auto"/>
              <w:ind w:left="386" w:right="144" w:hanging="21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nggung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-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</w:p>
        </w:tc>
        <w:tc>
          <w:tcPr>
            <w:tcW w:w="15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" w:line="100" w:lineRule="exact"/>
              <w:rPr>
                <w:sz w:val="10"/>
                <w:szCs w:val="10"/>
              </w:rPr>
            </w:pPr>
          </w:p>
          <w:p w:rsidR="001322C4" w:rsidRDefault="00BA6629">
            <w:pPr>
              <w:ind w:left="8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TU</w:t>
            </w:r>
            <w:r>
              <w:rPr>
                <w:b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" w:line="120" w:lineRule="exact"/>
              <w:rPr>
                <w:sz w:val="12"/>
                <w:szCs w:val="12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7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</w:tr>
      <w:tr w:rsidR="001322C4" w:rsidTr="00B85C63">
        <w:trPr>
          <w:trHeight w:hRule="exact" w:val="206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7"/>
              <w:ind w:left="655" w:right="6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t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7"/>
              <w:ind w:left="884" w:right="88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t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5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</w:tr>
      <w:tr w:rsidR="001322C4" w:rsidTr="00B85C63">
        <w:trPr>
          <w:trHeight w:hRule="exact" w:val="415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7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6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5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2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1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0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</w:tr>
      <w:tr w:rsidR="001322C4" w:rsidTr="00B85C63">
        <w:trPr>
          <w:trHeight w:hRule="exact" w:val="206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77" w:right="7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725" w:right="7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525" w:right="5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240" w:right="23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122" w:right="11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156" w:right="1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163" w:right="15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158" w:right="1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1322C4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1029" w:right="103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254" w:right="2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177" w:right="17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593" w:right="58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446" w:right="44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7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1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11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101" w:right="10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108" w:right="10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7"/>
              <w:ind w:left="297" w:right="29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</w:tr>
      <w:tr w:rsidR="001322C4" w:rsidTr="003B35AF">
        <w:trPr>
          <w:trHeight w:hRule="exact" w:val="622"/>
        </w:trPr>
        <w:tc>
          <w:tcPr>
            <w:tcW w:w="29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33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3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9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1322C4" w:rsidRDefault="00BA6629">
            <w:pPr>
              <w:ind w:left="17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 w:right="-2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</w:p>
        </w:tc>
      </w:tr>
      <w:tr w:rsidR="001322C4" w:rsidTr="003B35AF">
        <w:trPr>
          <w:trHeight w:hRule="exact" w:val="62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p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  <w:p w:rsidR="001322C4" w:rsidRDefault="00BA6629">
            <w:pPr>
              <w:spacing w:before="1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5" w:lineRule="auto"/>
              <w:ind w:left="16" w:right="22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p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SKP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0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5" w:lineRule="auto"/>
              <w:ind w:left="78" w:right="53" w:firstLine="2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9"/>
              <w:ind w:left="68" w:right="6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line="140" w:lineRule="exact"/>
              <w:ind w:left="179" w:right="18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62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1" w:lineRule="auto"/>
              <w:ind w:left="16" w:right="57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Ba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b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k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ae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nun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72" w:lineRule="auto"/>
              <w:ind w:left="16" w:right="39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k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ae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4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274EF4">
            <w:pPr>
              <w:spacing w:before="4"/>
              <w:ind w:left="74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  <w:lang w:val="id-ID"/>
              </w:rPr>
              <w:t>24.000</w:t>
            </w:r>
            <w:r w:rsidR="00BA6629"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</w:tr>
      <w:tr w:rsidR="001322C4" w:rsidTr="003B35AF">
        <w:trPr>
          <w:trHeight w:hRule="exact" w:val="62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engada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  <w:p w:rsidR="001322C4" w:rsidRDefault="00BA6629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7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274EF4">
            <w:pPr>
              <w:spacing w:before="4"/>
              <w:ind w:left="74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24.000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78" w:right="53" w:firstLine="1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68" w:right="6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ind w:left="178" w:right="18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>
        <w:trPr>
          <w:trHeight w:hRule="exact" w:val="446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ye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Ja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ja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b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  <w:p w:rsidR="001322C4" w:rsidRDefault="00BA6629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eme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aera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43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ye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4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0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4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0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4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1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4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2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4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E90163">
            <w:pPr>
              <w:spacing w:before="4"/>
              <w:ind w:left="67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  <w:lang w:val="id-ID"/>
              </w:rPr>
              <w:t>697.565.4</w:t>
            </w:r>
            <w:r w:rsidR="00BA6629"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</w:tr>
      <w:tr w:rsidR="001322C4" w:rsidTr="003B35AF">
        <w:trPr>
          <w:trHeight w:hRule="exact" w:val="566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  <w:p w:rsidR="001322C4" w:rsidRDefault="00BA6629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55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5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AE4B33" w:rsidP="00AE4B33">
            <w:pPr>
              <w:spacing w:before="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 xml:space="preserve">                        24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78" w:right="53" w:firstLine="1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63" w:right="6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174" w:right="18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56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  <w:p w:rsidR="001322C4" w:rsidRDefault="00BA6629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55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5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E90163" w:rsidP="00AE4B33">
            <w:pPr>
              <w:spacing w:before="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 xml:space="preserve">                        9.000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9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1322C4" w:rsidRDefault="00BA6629">
            <w:pPr>
              <w:spacing w:before="19"/>
              <w:ind w:left="17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90" w:right="94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56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  <w:p w:rsidR="001322C4" w:rsidRDefault="00BA6629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16" w:right="535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5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E90163">
            <w:pPr>
              <w:spacing w:before="4"/>
              <w:ind w:left="74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6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  <w:lang w:val="id-ID"/>
              </w:rPr>
              <w:t>8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4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78" w:right="53" w:firstLine="1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9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10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830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54" w:lineRule="auto"/>
              <w:ind w:left="16" w:right="4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16" w:right="535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5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74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6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 w:rsidR="00E90163">
              <w:rPr>
                <w:rFonts w:ascii="Arial Narrow" w:eastAsia="Arial Narrow" w:hAnsi="Arial Narrow" w:cs="Arial Narrow"/>
                <w:spacing w:val="1"/>
                <w:sz w:val="14"/>
                <w:szCs w:val="14"/>
                <w:lang w:val="id-ID"/>
              </w:rPr>
              <w:t>599.0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95" w:right="93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bangun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&amp;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l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90" w:right="94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50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  <w:p w:rsidR="001322C4" w:rsidRDefault="00BA6629">
            <w:pPr>
              <w:spacing w:before="21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72" w:lineRule="auto"/>
              <w:ind w:left="16" w:right="53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</w:p>
          <w:p w:rsidR="001322C4" w:rsidRDefault="00BA6629">
            <w:pPr>
              <w:spacing w:line="100" w:lineRule="exact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position w:val="-4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position w:val="-4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position w:val="-4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position w:val="-4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position w:val="-4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position w:val="-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position w:val="-4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position w:val="-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position w:val="-4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5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E90163">
            <w:pPr>
              <w:spacing w:before="4"/>
              <w:ind w:left="74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17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  <w:lang w:val="id-ID"/>
              </w:rPr>
              <w:t>2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9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1322C4" w:rsidRDefault="00BA6629">
            <w:pPr>
              <w:spacing w:before="7"/>
              <w:ind w:left="18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94" w:right="9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21"/>
              <w:ind w:left="260" w:right="26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</w:p>
        </w:tc>
      </w:tr>
      <w:tr w:rsidR="001322C4" w:rsidTr="003B35AF">
        <w:trPr>
          <w:trHeight w:hRule="exact" w:val="49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</w:p>
          <w:p w:rsidR="001322C4" w:rsidRDefault="00BA6629">
            <w:pPr>
              <w:spacing w:before="19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 w:right="-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5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67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4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6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4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73" w:right="46" w:firstLine="2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ega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63" w:right="6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19"/>
              <w:ind w:left="174" w:right="18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55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</w:p>
          <w:p w:rsidR="001322C4" w:rsidRDefault="00BA6629">
            <w:pPr>
              <w:spacing w:before="1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7" w:lineRule="auto"/>
              <w:ind w:left="16" w:right="55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5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67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1</w:t>
            </w:r>
            <w:r w:rsidR="00E90163">
              <w:rPr>
                <w:rFonts w:ascii="Arial Narrow" w:eastAsia="Arial Narrow" w:hAnsi="Arial Narrow" w:cs="Arial Narrow"/>
                <w:spacing w:val="1"/>
                <w:sz w:val="14"/>
                <w:szCs w:val="14"/>
                <w:lang w:val="id-ID"/>
              </w:rPr>
              <w:t>77.474.0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9"/>
              <w:ind w:left="11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20"/>
              <w:ind w:left="90" w:right="94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4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67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</w:p>
          <w:p w:rsidR="001322C4" w:rsidRDefault="00BA6629">
            <w:pPr>
              <w:spacing w:before="1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7" w:lineRule="auto"/>
              <w:ind w:left="16" w:right="55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5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8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67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1</w:t>
            </w:r>
            <w:r w:rsidR="00E90163">
              <w:rPr>
                <w:rFonts w:ascii="Arial Narrow" w:eastAsia="Arial Narrow" w:hAnsi="Arial Narrow" w:cs="Arial Narrow"/>
                <w:spacing w:val="1"/>
                <w:sz w:val="14"/>
                <w:szCs w:val="14"/>
                <w:lang w:val="id-ID"/>
              </w:rPr>
              <w:t>7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E90163"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386.0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8"/>
              <w:ind w:left="83" w:right="60" w:firstLine="1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94" w:right="9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17"/>
              <w:ind w:left="260" w:right="26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</w:p>
        </w:tc>
      </w:tr>
    </w:tbl>
    <w:p w:rsidR="001322C4" w:rsidRDefault="001322C4">
      <w:pPr>
        <w:sectPr w:rsidR="001322C4">
          <w:pgSz w:w="18720" w:h="12260" w:orient="landscape"/>
          <w:pgMar w:top="880" w:right="340" w:bottom="280" w:left="300" w:header="720" w:footer="720" w:gutter="0"/>
          <w:cols w:space="720"/>
        </w:sectPr>
      </w:pPr>
    </w:p>
    <w:p w:rsidR="001322C4" w:rsidRDefault="001322C4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"/>
        <w:gridCol w:w="1594"/>
        <w:gridCol w:w="1193"/>
        <w:gridCol w:w="617"/>
        <w:gridCol w:w="377"/>
        <w:gridCol w:w="451"/>
        <w:gridCol w:w="461"/>
        <w:gridCol w:w="458"/>
        <w:gridCol w:w="2410"/>
        <w:gridCol w:w="2263"/>
        <w:gridCol w:w="718"/>
        <w:gridCol w:w="554"/>
        <w:gridCol w:w="554"/>
        <w:gridCol w:w="554"/>
        <w:gridCol w:w="556"/>
        <w:gridCol w:w="1456"/>
        <w:gridCol w:w="1016"/>
        <w:gridCol w:w="346"/>
        <w:gridCol w:w="377"/>
        <w:gridCol w:w="408"/>
        <w:gridCol w:w="420"/>
        <w:gridCol w:w="799"/>
      </w:tblGrid>
      <w:tr w:rsidR="001322C4" w:rsidTr="00B85C63">
        <w:trPr>
          <w:trHeight w:hRule="exact" w:val="20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4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S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0" w:line="220" w:lineRule="exact"/>
              <w:rPr>
                <w:sz w:val="22"/>
                <w:szCs w:val="22"/>
              </w:rPr>
            </w:pPr>
          </w:p>
          <w:p w:rsidR="001322C4" w:rsidRDefault="00BA6629">
            <w:pPr>
              <w:spacing w:line="268" w:lineRule="auto"/>
              <w:ind w:left="336" w:right="253" w:hanging="7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IND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KATO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R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KIN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7"/>
              <w:ind w:left="3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HU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9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  <w:r>
              <w:rPr>
                <w:b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GIA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52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R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KIN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6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7"/>
              <w:ind w:left="59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HU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34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ANGG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0" w:line="220" w:lineRule="exact"/>
              <w:rPr>
                <w:sz w:val="22"/>
                <w:szCs w:val="22"/>
              </w:rPr>
            </w:pPr>
          </w:p>
          <w:p w:rsidR="001322C4" w:rsidRDefault="00BA6629">
            <w:pPr>
              <w:spacing w:line="268" w:lineRule="auto"/>
              <w:ind w:left="384" w:right="147" w:hanging="21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nggung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-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</w:p>
        </w:tc>
        <w:tc>
          <w:tcPr>
            <w:tcW w:w="1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1" w:line="100" w:lineRule="exact"/>
              <w:rPr>
                <w:sz w:val="10"/>
                <w:szCs w:val="10"/>
              </w:rPr>
            </w:pPr>
          </w:p>
          <w:p w:rsidR="001322C4" w:rsidRDefault="00BA6629">
            <w:pPr>
              <w:ind w:left="8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TU</w:t>
            </w:r>
            <w:r>
              <w:rPr>
                <w:b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7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</w:tr>
      <w:tr w:rsidR="001322C4" w:rsidTr="00B85C63">
        <w:trPr>
          <w:trHeight w:hRule="exact" w:val="206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7"/>
              <w:ind w:left="660" w:right="6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t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BA6629">
            <w:pPr>
              <w:spacing w:before="7"/>
              <w:ind w:left="882" w:right="88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t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</w:tr>
      <w:tr w:rsidR="001322C4" w:rsidTr="00B85C63">
        <w:trPr>
          <w:trHeight w:hRule="exact" w:val="415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7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6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5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4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2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1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0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22C4" w:rsidRDefault="001322C4"/>
        </w:tc>
      </w:tr>
      <w:tr w:rsidR="001322C4" w:rsidTr="00B85C63">
        <w:trPr>
          <w:trHeight w:hRule="exact" w:val="206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77" w:right="7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725" w:right="7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525" w:right="5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240" w:right="23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22" w:right="11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56" w:right="1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63" w:right="15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61" w:right="15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1322C4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029" w:right="103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259" w:right="2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590" w:right="58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444" w:right="44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0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1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03" w:right="10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110" w:right="1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22C4" w:rsidRDefault="00BA6629">
            <w:pPr>
              <w:spacing w:before="4"/>
              <w:ind w:left="300" w:right="29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</w:tr>
      <w:tr w:rsidR="001322C4" w:rsidTr="004E6F3E">
        <w:trPr>
          <w:trHeight w:hRule="exact" w:val="442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-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emeli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ili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k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Dae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</w:p>
          <w:p w:rsidR="001322C4" w:rsidRDefault="00BA6629">
            <w:pPr>
              <w:ind w:left="-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ja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3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eme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3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Dae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 w:line="268" w:lineRule="auto"/>
              <w:ind w:left="16" w:right="76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Mili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97" w:right="1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</w:tr>
      <w:tr w:rsidR="001322C4" w:rsidTr="003B35AF">
        <w:trPr>
          <w:trHeight w:hRule="exact" w:val="701"/>
        </w:trPr>
        <w:tc>
          <w:tcPr>
            <w:tcW w:w="29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-1" w:right="24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u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16" w:right="8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jab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1" w:right="21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3C1FCC" w:rsidP="003C1FCC">
            <w:pPr>
              <w:spacing w:before="4"/>
              <w:ind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 xml:space="preserve">                        21.208.0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64" w:right="6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ubbag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epegawa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70" w:right="6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ind w:left="181" w:right="18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706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6" w:right="23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u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8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jab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1" w:right="21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6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6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6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3C1FCC" w:rsidP="003C1FCC">
            <w:pPr>
              <w:spacing w:before="4"/>
              <w:ind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 xml:space="preserve">                          1.900.0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9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1322C4" w:rsidRDefault="00BA6629">
            <w:pPr>
              <w:spacing w:before="7"/>
              <w:ind w:left="17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02" w:right="103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708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9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k,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z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u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pang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7" w:lineRule="auto"/>
              <w:ind w:left="16" w:right="8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jab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21" w:right="21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1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A0AFF" w:rsidP="003C1FCC">
            <w:pPr>
              <w:spacing w:before="7"/>
              <w:ind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 xml:space="preserve">                         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1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3C1FCC"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9"/>
              <w:ind w:left="2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1322C4" w:rsidRDefault="00BA6629">
            <w:pPr>
              <w:spacing w:line="140" w:lineRule="exact"/>
              <w:ind w:left="18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ntaha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9"/>
              <w:ind w:left="45" w:right="-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</w:p>
        </w:tc>
      </w:tr>
      <w:tr w:rsidR="001322C4" w:rsidTr="003B35AF">
        <w:trPr>
          <w:trHeight w:hRule="exact" w:val="406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  <w:p w:rsidR="001322C4" w:rsidRDefault="00BA6629">
            <w:pPr>
              <w:spacing w:before="1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1" w:line="140" w:lineRule="exact"/>
              <w:ind w:left="16" w:right="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ra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21" w:right="21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145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322C4" w:rsidRDefault="001A0AFF" w:rsidP="001A0AFF">
            <w:pPr>
              <w:spacing w:before="7"/>
              <w:ind w:right="-4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 xml:space="preserve">                        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1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5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  <w:lang w:val="id-ID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1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51" w:right="3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ubbag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17"/>
              <w:ind w:left="230" w:right="2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322C4" w:rsidRDefault="00BA6629">
            <w:pPr>
              <w:spacing w:before="19"/>
              <w:ind w:left="70" w:right="6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line="140" w:lineRule="exact"/>
              <w:ind w:left="181" w:right="18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446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9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  <w:p w:rsidR="001322C4" w:rsidRDefault="00BA6629">
            <w:pPr>
              <w:ind w:left="-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6" w:right="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ra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21" w:right="21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145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A0AFF" w:rsidP="001A0AFF">
            <w:pPr>
              <w:spacing w:before="2"/>
              <w:ind w:right="-4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 xml:space="preserve">                        13.455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2"/>
              <w:ind w:left="2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1322C4" w:rsidRDefault="00BA6629">
            <w:pPr>
              <w:ind w:left="18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ntaha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2"/>
              <w:ind w:left="102" w:right="103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322C4" w:rsidTr="003B35AF">
        <w:trPr>
          <w:trHeight w:hRule="exact" w:val="56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  <w:p w:rsidR="001322C4" w:rsidRDefault="00BA6629">
            <w:pPr>
              <w:spacing w:before="19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 w:right="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ra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1" w:right="21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45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322C4" w:rsidRDefault="001A0AFF" w:rsidP="001A0AFF">
            <w:pPr>
              <w:spacing w:before="4"/>
              <w:ind w:right="-4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 xml:space="preserve">                         5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  <w:lang w:val="id-ID"/>
              </w:rPr>
              <w:t>4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 w:rsidR="00BA6629"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 w:rsidR="00BA6629"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1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90" w:right="69" w:firstLine="11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8" w:right="-2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</w:p>
        </w:tc>
      </w:tr>
      <w:tr w:rsidR="001A0AFF" w:rsidTr="003B35AF">
        <w:trPr>
          <w:trHeight w:hRule="exact" w:val="521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241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Pr="001A0AFF" w:rsidRDefault="001A0AFF" w:rsidP="001A0AFF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  <w:lang w:val="id-ID"/>
              </w:rPr>
              <w:t>Mebel</w:t>
            </w:r>
            <w:r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Pr="001A0AFF" w:rsidRDefault="001A0AFF" w:rsidP="004E6F3E">
            <w:pPr>
              <w:spacing w:before="4"/>
              <w:ind w:left="16" w:right="89"/>
              <w:rPr>
                <w:rFonts w:ascii="Arial Narrow" w:eastAsia="Arial Narrow" w:hAnsi="Arial Narrow" w:cs="Arial Narrow"/>
                <w:sz w:val="14"/>
                <w:szCs w:val="14"/>
                <w:lang w:val="id-ID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  <w:lang w:val="id-ID"/>
              </w:rPr>
              <w:t>mebel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ra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 w:rsidP="004E6F3E">
            <w:pPr>
              <w:spacing w:before="4"/>
              <w:ind w:left="221" w:right="21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 w:rsidP="004E6F3E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 w:rsidP="004E6F3E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 w:rsidP="004E6F3E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 w:rsidP="004E6F3E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45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 w:rsidP="004E6F3E">
            <w:pPr>
              <w:spacing w:before="4"/>
              <w:ind w:right="-4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 xml:space="preserve">                         7.50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 w:rsidP="004E6F3E">
            <w:pPr>
              <w:spacing w:before="16"/>
              <w:ind w:left="90" w:right="69" w:firstLine="11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A0AFF" w:rsidRDefault="001A0AFF" w:rsidP="004E6F3E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A0AFF" w:rsidRDefault="001A0AFF" w:rsidP="004E6F3E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 w:rsidP="004E6F3E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 w:rsidP="004E6F3E"/>
        </w:tc>
        <w:tc>
          <w:tcPr>
            <w:tcW w:w="79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 w:rsidP="004E6F3E">
            <w:pPr>
              <w:spacing w:before="16"/>
              <w:ind w:left="18" w:right="-2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</w:p>
        </w:tc>
      </w:tr>
      <w:tr w:rsidR="001A0AFF" w:rsidTr="003B35AF">
        <w:trPr>
          <w:trHeight w:hRule="exact" w:val="521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241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ind w:left="-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/R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ab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ili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si</w:t>
            </w:r>
            <w:r>
              <w:rPr>
                <w:spacing w:val="-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A0AFF" w:rsidRDefault="001A0AFF">
            <w:pPr>
              <w:ind w:left="-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7"/>
              <w:ind w:left="16" w:right="3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b/d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ra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21" w:right="21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45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 w:rsidP="001A0AFF">
            <w:pPr>
              <w:ind w:right="-4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 xml:space="preserve">                       66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437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  <w:lang w:val="id-ID"/>
              </w:rPr>
              <w:t>2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ind w:left="85" w:right="60" w:firstLine="1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ubba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epegawa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79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9"/>
              <w:ind w:left="70" w:right="6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A0AFF" w:rsidRDefault="001A0AFF">
            <w:pPr>
              <w:ind w:left="181" w:right="18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A0AFF" w:rsidTr="003B35AF">
        <w:trPr>
          <w:trHeight w:hRule="exact" w:val="365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16"/>
              <w:ind w:left="16" w:right="8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M</w:t>
            </w:r>
            <w:r>
              <w:rPr>
                <w:b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EM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RAKA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16" w:right="23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E</w:t>
            </w:r>
            <w:r>
              <w:rPr>
                <w:b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F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1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%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8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197" w:right="1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8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8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197" w:right="1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8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1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755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6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7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4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3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8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</w:t>
            </w:r>
          </w:p>
        </w:tc>
        <w:tc>
          <w:tcPr>
            <w:tcW w:w="1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16"/>
              <w:ind w:left="53" w:right="5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b/>
                <w:spacing w:val="3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n</w:t>
            </w:r>
          </w:p>
          <w:p w:rsidR="001A0AFF" w:rsidRDefault="001A0AFF">
            <w:pPr>
              <w:ind w:left="176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n</w:t>
            </w:r>
          </w:p>
        </w:tc>
      </w:tr>
      <w:tr w:rsidR="001A0AFF" w:rsidTr="003B35AF">
        <w:trPr>
          <w:trHeight w:hRule="exact" w:val="28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16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ay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em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ta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16"/>
              <w:ind w:left="1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13" w:right="20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21" w:right="19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1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757" w:right="-6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6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7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6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</w:t>
            </w:r>
          </w:p>
        </w:tc>
        <w:tc>
          <w:tcPr>
            <w:tcW w:w="1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</w:tr>
      <w:tr w:rsidR="001A0AFF" w:rsidTr="003B35AF">
        <w:trPr>
          <w:trHeight w:hRule="exact" w:val="845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16"/>
              <w:ind w:left="16" w:right="34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P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p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l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F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o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u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M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u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y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w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</w:p>
          <w:p w:rsidR="001A0AFF" w:rsidRDefault="001A0AFF">
            <w:pPr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P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e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e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P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e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m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b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g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u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d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D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e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  <w:p w:rsidR="001A0AFF" w:rsidRDefault="001A0AFF">
            <w:pPr>
              <w:spacing w:line="140" w:lineRule="exact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16" w:right="154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</w:p>
          <w:p w:rsidR="001A0AFF" w:rsidRDefault="001A0AFF">
            <w:pPr>
              <w:spacing w:before="17" w:line="268" w:lineRule="auto"/>
              <w:ind w:left="16" w:right="806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5" w:line="160" w:lineRule="exact"/>
              <w:rPr>
                <w:sz w:val="17"/>
                <w:szCs w:val="17"/>
              </w:rPr>
            </w:pPr>
          </w:p>
          <w:p w:rsidR="001A0AFF" w:rsidRDefault="001A0AFF">
            <w:pPr>
              <w:ind w:left="-1" w:right="-5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ag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13" w:right="20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21" w:right="19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820" w:right="-6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9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 w:line="267" w:lineRule="auto"/>
              <w:ind w:left="117" w:right="163" w:firstLine="1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A0AFF" w:rsidRDefault="001A0AFF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16"/>
              <w:ind w:left="70" w:right="6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A0AFF" w:rsidRDefault="001A0AFF">
            <w:pPr>
              <w:ind w:left="182" w:right="18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A0AFF" w:rsidTr="003B35AF">
        <w:trPr>
          <w:trHeight w:hRule="exact" w:val="859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16"/>
              <w:ind w:left="16" w:right="-1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 w:line="267" w:lineRule="auto"/>
              <w:ind w:left="16" w:right="19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</w:p>
          <w:p w:rsidR="001A0AFF" w:rsidRDefault="001A0AFF">
            <w:pPr>
              <w:spacing w:before="1" w:line="120" w:lineRule="exact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position w:val="-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position w:val="-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position w:val="-3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position w:val="-3"/>
                <w:sz w:val="14"/>
                <w:szCs w:val="14"/>
              </w:rPr>
              <w:t>a</w:t>
            </w:r>
            <w:r>
              <w:rPr>
                <w:spacing w:val="-8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position w:val="-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position w:val="-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position w:val="-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position w:val="-3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position w:val="-3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position w:val="-3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position w:val="-3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position w:val="-3"/>
                <w:sz w:val="14"/>
                <w:szCs w:val="14"/>
              </w:rPr>
              <w:t>n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3" w:line="140" w:lineRule="exact"/>
              <w:rPr>
                <w:sz w:val="14"/>
                <w:szCs w:val="14"/>
              </w:rPr>
            </w:pPr>
          </w:p>
          <w:p w:rsidR="001A0AFF" w:rsidRDefault="001A0AFF">
            <w:pPr>
              <w:spacing w:line="200" w:lineRule="exact"/>
            </w:pPr>
          </w:p>
          <w:p w:rsidR="001A0AFF" w:rsidRDefault="001A0AFF">
            <w:pPr>
              <w:ind w:left="14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13" w:right="20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21" w:right="19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757" w:right="-6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3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138" w:right="14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16"/>
              <w:ind w:left="70" w:right="6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A0AFF" w:rsidRDefault="001A0AFF">
            <w:pPr>
              <w:ind w:left="181" w:right="18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A0AFF" w:rsidTr="003B35AF">
        <w:trPr>
          <w:trHeight w:hRule="exact" w:val="670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16"/>
              <w:ind w:left="16" w:right="3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fe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 w:line="267" w:lineRule="auto"/>
              <w:ind w:left="16" w:right="160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fe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7" w:line="240" w:lineRule="exact"/>
              <w:rPr>
                <w:sz w:val="24"/>
                <w:szCs w:val="24"/>
              </w:rPr>
            </w:pPr>
          </w:p>
          <w:p w:rsidR="001A0AFF" w:rsidRDefault="001A0AFF">
            <w:pPr>
              <w:ind w:left="14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13" w:right="20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21" w:right="19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757" w:right="-6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17"/>
              <w:ind w:left="138" w:right="14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16"/>
              <w:ind w:left="70" w:right="6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A0AFF" w:rsidRDefault="001A0AFF">
            <w:pPr>
              <w:ind w:left="177" w:right="17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A0AFF" w:rsidTr="003B35AF">
        <w:trPr>
          <w:trHeight w:hRule="exact" w:val="708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16"/>
              <w:ind w:left="16" w:right="13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fe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 w:line="267" w:lineRule="auto"/>
              <w:ind w:left="16" w:right="160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fe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6" w:line="260" w:lineRule="exact"/>
              <w:rPr>
                <w:sz w:val="26"/>
                <w:szCs w:val="26"/>
              </w:rPr>
            </w:pPr>
          </w:p>
          <w:p w:rsidR="001A0AFF" w:rsidRDefault="001A0AFF">
            <w:pPr>
              <w:ind w:left="14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13" w:right="20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21" w:right="19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820" w:right="-6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8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7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16"/>
              <w:ind w:left="64" w:right="65" w:hanging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bangun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16"/>
              <w:ind w:left="102" w:right="103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1A0AFF" w:rsidTr="003B35AF">
        <w:trPr>
          <w:trHeight w:hRule="exact" w:val="72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16"/>
              <w:ind w:left="16" w:right="3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fe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 w:line="267" w:lineRule="auto"/>
              <w:ind w:left="16" w:right="160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fe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16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13" w:right="20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21" w:right="19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1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820" w:right="-6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9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16"/>
              <w:ind w:left="13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A0AFF" w:rsidRDefault="001A0AFF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A0AFF" w:rsidRDefault="001A0AFF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A0AFF" w:rsidRDefault="001A0AFF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16"/>
              <w:ind w:left="18" w:right="-2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</w:p>
        </w:tc>
      </w:tr>
      <w:tr w:rsidR="001A0AFF" w:rsidTr="003B35AF">
        <w:trPr>
          <w:trHeight w:hRule="exact" w:val="223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16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ay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14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7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13" w:right="20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21" w:right="19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4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>
            <w:pPr>
              <w:spacing w:before="4"/>
              <w:ind w:left="227" w:right="18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6</w:t>
            </w:r>
          </w:p>
        </w:tc>
        <w:tc>
          <w:tcPr>
            <w:tcW w:w="1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1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A0AFF" w:rsidRDefault="001A0AFF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A0AFF" w:rsidRDefault="001A0AFF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A0AFF" w:rsidRDefault="001A0AFF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A0AFF" w:rsidRDefault="001A0AFF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0AFF" w:rsidRDefault="001A0AFF"/>
        </w:tc>
      </w:tr>
    </w:tbl>
    <w:p w:rsidR="001322C4" w:rsidRDefault="001322C4">
      <w:pPr>
        <w:sectPr w:rsidR="001322C4">
          <w:pgSz w:w="18720" w:h="12260" w:orient="landscape"/>
          <w:pgMar w:top="960" w:right="340" w:bottom="280" w:left="300" w:header="720" w:footer="720" w:gutter="0"/>
          <w:cols w:space="720"/>
        </w:sectPr>
      </w:pPr>
    </w:p>
    <w:p w:rsidR="001322C4" w:rsidRDefault="001322C4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"/>
        <w:gridCol w:w="1594"/>
        <w:gridCol w:w="1193"/>
        <w:gridCol w:w="617"/>
        <w:gridCol w:w="377"/>
        <w:gridCol w:w="451"/>
        <w:gridCol w:w="461"/>
        <w:gridCol w:w="458"/>
        <w:gridCol w:w="2410"/>
        <w:gridCol w:w="2263"/>
        <w:gridCol w:w="718"/>
        <w:gridCol w:w="554"/>
        <w:gridCol w:w="554"/>
        <w:gridCol w:w="554"/>
        <w:gridCol w:w="554"/>
        <w:gridCol w:w="1322"/>
        <w:gridCol w:w="1150"/>
        <w:gridCol w:w="346"/>
        <w:gridCol w:w="377"/>
        <w:gridCol w:w="408"/>
        <w:gridCol w:w="420"/>
        <w:gridCol w:w="799"/>
      </w:tblGrid>
      <w:tr w:rsidR="001322C4" w:rsidTr="003B35AF">
        <w:trPr>
          <w:trHeight w:hRule="exact" w:val="708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9"/>
              <w:ind w:left="16" w:right="14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wa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bangun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(K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77" w:lineRule="auto"/>
              <w:ind w:left="16" w:right="123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wa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11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13" w:right="20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21" w:right="19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/>
              <w:ind w:left="820" w:right="-6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8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6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3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8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7" w:line="267" w:lineRule="auto"/>
              <w:ind w:left="49" w:right="79" w:hanging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bangun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spacing w:before="1" w:line="140" w:lineRule="exact"/>
              <w:ind w:left="-29" w:right="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position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position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position w:val="-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position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position w:val="-1"/>
                <w:sz w:val="14"/>
                <w:szCs w:val="14"/>
              </w:rPr>
              <w:t>n</w:t>
            </w:r>
            <w:r>
              <w:rPr>
                <w:spacing w:val="-7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position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w w:val="99"/>
                <w:position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w w:val="99"/>
                <w:position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position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position w:val="-1"/>
                <w:sz w:val="14"/>
                <w:szCs w:val="14"/>
              </w:rPr>
              <w:t>l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20"/>
              <w:ind w:left="102" w:right="103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</w:p>
        </w:tc>
      </w:tr>
      <w:tr w:rsidR="001322C4" w:rsidTr="003B35AF">
        <w:trPr>
          <w:trHeight w:hRule="exact" w:val="710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6" w:right="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wa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bangun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(K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16" w:right="43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1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3" w:right="20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1" w:right="19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820" w:right="-6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8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line="160" w:lineRule="exact"/>
              <w:ind w:left="4" w:right="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bangun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l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line="140" w:lineRule="exact"/>
              <w:ind w:left="18" w:right="-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</w:p>
        </w:tc>
      </w:tr>
      <w:tr w:rsidR="001322C4" w:rsidTr="003B35AF">
        <w:trPr>
          <w:trHeight w:hRule="exact" w:val="75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  <w:p w:rsidR="001322C4" w:rsidRDefault="00BA6629">
            <w:pPr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 w:right="37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1" w:right="21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3" w:right="20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1" w:right="19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693" w:right="-6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42" w:right="87" w:firstLine="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bangun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02" w:right="103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</w:p>
        </w:tc>
      </w:tr>
      <w:tr w:rsidR="001322C4" w:rsidTr="003B35AF">
        <w:trPr>
          <w:trHeight w:hRule="exact" w:val="720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  <w:p w:rsidR="001322C4" w:rsidRDefault="00BA6629">
            <w:pPr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 w:right="37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30" w:right="2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3" w:right="20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1" w:right="19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693" w:right="-6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42" w:right="87" w:firstLine="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bangun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8" w:right="-2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</w:p>
        </w:tc>
      </w:tr>
      <w:tr w:rsidR="001322C4" w:rsidTr="003B35AF">
        <w:trPr>
          <w:trHeight w:hRule="exact" w:val="720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(W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 w:right="9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Or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92" w:right="-7" w:hanging="27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Orm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3" w:right="20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1" w:right="19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3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757" w:right="-6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9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8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3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42" w:right="87" w:firstLine="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bangun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02" w:right="103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</w:p>
        </w:tc>
      </w:tr>
      <w:tr w:rsidR="001322C4" w:rsidTr="003B35AF">
        <w:trPr>
          <w:trHeight w:hRule="exact" w:val="720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1322C4" w:rsidRDefault="00BA6629">
            <w:pPr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 w:right="9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Or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92" w:right="-7" w:hanging="27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Orm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13" w:right="20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1" w:right="19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28" w:right="18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757" w:right="-6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8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7" w:lineRule="auto"/>
              <w:ind w:left="42" w:right="87" w:firstLine="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bangun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8" w:right="-2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</w:p>
        </w:tc>
      </w:tr>
      <w:tr w:rsidR="00AE2089" w:rsidTr="00C55084">
        <w:trPr>
          <w:trHeight w:hRule="exact" w:val="720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AE2089" w:rsidRDefault="00AE2089" w:rsidP="000D73E1">
            <w:pPr>
              <w:spacing w:before="19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W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e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j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e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l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16" w:right="3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Or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13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s/</w:t>
            </w:r>
          </w:p>
          <w:p w:rsidR="00AE2089" w:rsidRDefault="00AE2089" w:rsidP="000D73E1">
            <w:pPr>
              <w:ind w:left="1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17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17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769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9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8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3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16"/>
              <w:ind w:left="263" w:right="8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bangun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l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AE2089" w:rsidRDefault="00AE2089" w:rsidP="000D73E1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AE2089" w:rsidRDefault="00AE2089" w:rsidP="000D73E1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AE2089" w:rsidRDefault="00AE2089" w:rsidP="000D73E1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16"/>
              <w:ind w:left="100" w:right="103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AE2089" w:rsidTr="00C55084">
        <w:trPr>
          <w:trHeight w:hRule="exact" w:val="84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AE2089" w:rsidRDefault="00AE2089" w:rsidP="000D73E1">
            <w:pPr>
              <w:spacing w:before="19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16" w:right="3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Or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13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s/</w:t>
            </w:r>
          </w:p>
          <w:p w:rsidR="00AE2089" w:rsidRDefault="00AE2089" w:rsidP="000D73E1">
            <w:pPr>
              <w:ind w:left="1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14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14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14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14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769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8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114" w:right="-2" w:hanging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bangun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l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AE2089" w:rsidRDefault="00AE2089" w:rsidP="000D73E1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AE2089" w:rsidRDefault="00AE2089" w:rsidP="000D73E1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16"/>
              <w:ind w:left="16" w:right="-2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</w:p>
        </w:tc>
      </w:tr>
      <w:tr w:rsidR="00AE2089" w:rsidTr="00C55084">
        <w:trPr>
          <w:trHeight w:hRule="exact" w:val="540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23" w:line="140" w:lineRule="exact"/>
              <w:ind w:left="16" w:right="3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M</w:t>
            </w:r>
            <w:r>
              <w:rPr>
                <w:b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DI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RTI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6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M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7"/>
              <w:ind w:left="266" w:right="26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%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7"/>
              <w:ind w:left="17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7"/>
              <w:ind w:left="17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7"/>
              <w:ind w:left="17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7"/>
              <w:ind w:left="17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5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7"/>
              <w:ind w:left="769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8"/>
              <w:ind w:left="169" w:right="33" w:firstLine="11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AE2089" w:rsidRDefault="00AE2089" w:rsidP="000D73E1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19"/>
              <w:ind w:left="121" w:right="1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AE2089" w:rsidRDefault="00AE2089" w:rsidP="000D73E1">
            <w:pPr>
              <w:spacing w:line="140" w:lineRule="exact"/>
              <w:ind w:left="232" w:right="13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AE2089" w:rsidTr="00AE2089">
        <w:trPr>
          <w:trHeight w:hRule="exact" w:val="720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ye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ngg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  <w:p w:rsidR="00AE2089" w:rsidRDefault="00AE2089" w:rsidP="000D73E1">
            <w:pPr>
              <w:spacing w:before="19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Umu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m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 w:line="243" w:lineRule="auto"/>
              <w:ind w:left="16" w:right="1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Je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s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l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s</w:t>
            </w:r>
            <w:r>
              <w:rPr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k</w:t>
            </w:r>
            <w:r>
              <w:rPr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ndo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,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l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l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ay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12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769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AE2089" w:rsidRDefault="00AE2089" w:rsidP="000D73E1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</w:tr>
      <w:tr w:rsidR="00AE2089" w:rsidTr="00C55084">
        <w:trPr>
          <w:trHeight w:hRule="exact" w:val="720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16"/>
              <w:ind w:left="16" w:right="18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Ind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ion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Indo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 w:line="274" w:lineRule="auto"/>
              <w:ind w:left="16" w:right="2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nta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AE2089" w:rsidRDefault="00AE2089" w:rsidP="000D73E1">
            <w:pPr>
              <w:spacing w:line="120" w:lineRule="exact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position w:val="-2"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spacing w:val="-1"/>
                <w:position w:val="-2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position w:val="-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position w:val="-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position w:val="-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position w:val="-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position w:val="-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position w:val="-2"/>
                <w:sz w:val="14"/>
                <w:szCs w:val="14"/>
              </w:rPr>
              <w:t>l</w:t>
            </w:r>
            <w:r>
              <w:rPr>
                <w:spacing w:val="-7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-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position w:val="-2"/>
                <w:sz w:val="14"/>
                <w:szCs w:val="14"/>
              </w:rPr>
              <w:t>i</w:t>
            </w:r>
            <w:r>
              <w:rPr>
                <w:spacing w:val="-1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-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position w:val="-2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position w:val="-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position w:val="-2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position w:val="-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position w:val="-2"/>
                <w:sz w:val="14"/>
                <w:szCs w:val="14"/>
              </w:rPr>
              <w:t>h</w:t>
            </w:r>
            <w:r>
              <w:rPr>
                <w:spacing w:val="-9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position w:val="-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position w:val="-2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position w:val="-2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position w:val="-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position w:val="-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position w:val="-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position w:val="-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position w:val="-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position w:val="-2"/>
                <w:sz w:val="14"/>
                <w:szCs w:val="14"/>
              </w:rPr>
              <w:t>n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9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832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 w:line="268" w:lineRule="auto"/>
              <w:ind w:left="129" w:right="74" w:firstLine="11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AE2089" w:rsidRDefault="00AE2089" w:rsidP="000D73E1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16"/>
              <w:ind w:left="68" w:right="6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AE2089" w:rsidRDefault="00AE2089" w:rsidP="000D73E1">
            <w:pPr>
              <w:ind w:left="179" w:right="18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AE2089" w:rsidTr="00C55084">
        <w:trPr>
          <w:trHeight w:hRule="exact" w:val="720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17"/>
              <w:ind w:left="16" w:right="7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Ind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ion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Indo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 w:line="272" w:lineRule="auto"/>
              <w:ind w:left="16" w:right="2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nta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AE2089" w:rsidRDefault="00AE2089" w:rsidP="000D73E1">
            <w:pPr>
              <w:spacing w:line="120" w:lineRule="exact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position w:val="-3"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spacing w:val="-1"/>
                <w:position w:val="-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position w:val="-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position w:val="-3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position w:val="-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position w:val="-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position w:val="-3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position w:val="-3"/>
                <w:sz w:val="14"/>
                <w:szCs w:val="14"/>
              </w:rPr>
              <w:t>l</w:t>
            </w:r>
            <w:r>
              <w:rPr>
                <w:spacing w:val="-7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-3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position w:val="-3"/>
                <w:sz w:val="14"/>
                <w:szCs w:val="14"/>
              </w:rPr>
              <w:t>i</w:t>
            </w:r>
            <w:r>
              <w:rPr>
                <w:spacing w:val="-1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-3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position w:val="-3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position w:val="-3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position w:val="-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position w:val="-3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position w:val="-3"/>
                <w:sz w:val="14"/>
                <w:szCs w:val="14"/>
              </w:rPr>
              <w:t>h</w:t>
            </w:r>
            <w:r>
              <w:rPr>
                <w:spacing w:val="-9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position w:val="-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position w:val="-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position w:val="-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position w:val="-3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position w:val="-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position w:val="-3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position w:val="-3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position w:val="-3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position w:val="-3"/>
                <w:sz w:val="14"/>
                <w:szCs w:val="14"/>
              </w:rPr>
              <w:t>n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7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832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8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 w:line="267" w:lineRule="auto"/>
              <w:ind w:left="117" w:right="86" w:firstLine="11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AE2089" w:rsidRDefault="00AE2089" w:rsidP="000D73E1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16"/>
              <w:ind w:left="100" w:right="103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AE2089" w:rsidTr="00C55084">
        <w:trPr>
          <w:trHeight w:hRule="exact" w:val="496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aka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  <w:p w:rsidR="00AE2089" w:rsidRDefault="00AE2089" w:rsidP="000D73E1">
            <w:pPr>
              <w:spacing w:before="19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nun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 w:line="272" w:lineRule="auto"/>
              <w:ind w:left="16" w:right="43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bup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ik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kk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5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832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AE2089" w:rsidRDefault="00AE2089" w:rsidP="000D73E1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AE2089" w:rsidRDefault="00AE2089" w:rsidP="000D73E1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</w:tr>
      <w:tr w:rsidR="00AE2089" w:rsidTr="00C55084">
        <w:trPr>
          <w:trHeight w:hRule="exact" w:val="999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16"/>
              <w:ind w:left="16" w:right="1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denga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Bidan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enega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ndan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dan/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epo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ra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Indo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 w:line="267" w:lineRule="auto"/>
              <w:ind w:left="16" w:right="17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ida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AE2089" w:rsidRDefault="00AE2089" w:rsidP="000D73E1">
            <w:pPr>
              <w:spacing w:before="1" w:line="268" w:lineRule="auto"/>
              <w:ind w:left="16" w:right="10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9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832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4"/>
              <w:ind w:left="169" w:right="33" w:firstLine="11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</w:p>
        </w:tc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AE2089" w:rsidRDefault="00AE2089" w:rsidP="000D73E1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AE2089" w:rsidRDefault="00AE2089" w:rsidP="000D73E1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089" w:rsidRDefault="00AE2089" w:rsidP="000D73E1">
            <w:pPr>
              <w:spacing w:before="16"/>
              <w:ind w:left="68" w:right="6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AE2089" w:rsidRDefault="00AE2089" w:rsidP="000D73E1">
            <w:pPr>
              <w:ind w:left="178" w:right="18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</w:tbl>
    <w:p w:rsidR="00AE2089" w:rsidRDefault="00AE2089"/>
    <w:p w:rsidR="00AE2089" w:rsidRDefault="00AE2089" w:rsidP="00AE2089"/>
    <w:p w:rsidR="001322C4" w:rsidRPr="00AE2089" w:rsidRDefault="001322C4" w:rsidP="00AE2089">
      <w:pPr>
        <w:sectPr w:rsidR="001322C4" w:rsidRPr="00AE2089">
          <w:pgSz w:w="18720" w:h="12260" w:orient="landscape"/>
          <w:pgMar w:top="880" w:right="340" w:bottom="280" w:left="300" w:header="720" w:footer="720" w:gutter="0"/>
          <w:cols w:space="720"/>
        </w:sectPr>
      </w:pPr>
    </w:p>
    <w:p w:rsidR="001322C4" w:rsidRDefault="001322C4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"/>
        <w:gridCol w:w="1594"/>
        <w:gridCol w:w="1193"/>
        <w:gridCol w:w="617"/>
        <w:gridCol w:w="377"/>
        <w:gridCol w:w="451"/>
        <w:gridCol w:w="461"/>
        <w:gridCol w:w="451"/>
        <w:gridCol w:w="2413"/>
        <w:gridCol w:w="2263"/>
        <w:gridCol w:w="713"/>
        <w:gridCol w:w="554"/>
        <w:gridCol w:w="554"/>
        <w:gridCol w:w="554"/>
        <w:gridCol w:w="556"/>
        <w:gridCol w:w="1332"/>
        <w:gridCol w:w="1133"/>
        <w:gridCol w:w="355"/>
        <w:gridCol w:w="377"/>
        <w:gridCol w:w="408"/>
        <w:gridCol w:w="420"/>
        <w:gridCol w:w="797"/>
      </w:tblGrid>
      <w:tr w:rsidR="001322C4" w:rsidTr="00C55084">
        <w:trPr>
          <w:trHeight w:hRule="exact" w:val="20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4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S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10" w:line="220" w:lineRule="exact"/>
              <w:rPr>
                <w:sz w:val="22"/>
                <w:szCs w:val="22"/>
              </w:rPr>
            </w:pPr>
          </w:p>
          <w:p w:rsidR="001322C4" w:rsidRDefault="00BA6629">
            <w:pPr>
              <w:spacing w:line="268" w:lineRule="auto"/>
              <w:ind w:left="336" w:right="253" w:hanging="7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IND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KATO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R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KIN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7"/>
              <w:ind w:left="3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HU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9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  <w:r>
              <w:rPr>
                <w:b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GIA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52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R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KIN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6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7"/>
              <w:ind w:left="59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HU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34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ANGG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10" w:line="220" w:lineRule="exact"/>
              <w:rPr>
                <w:sz w:val="22"/>
                <w:szCs w:val="22"/>
              </w:rPr>
            </w:pPr>
          </w:p>
          <w:p w:rsidR="001322C4" w:rsidRDefault="00BA6629">
            <w:pPr>
              <w:spacing w:line="268" w:lineRule="auto"/>
              <w:ind w:left="384" w:right="190" w:hanging="21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nggung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-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1" w:line="100" w:lineRule="exact"/>
              <w:rPr>
                <w:sz w:val="10"/>
                <w:szCs w:val="10"/>
              </w:rPr>
            </w:pPr>
          </w:p>
          <w:p w:rsidR="001322C4" w:rsidRDefault="00BA6629">
            <w:pPr>
              <w:ind w:left="9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TU</w:t>
            </w:r>
            <w:r>
              <w:rPr>
                <w:b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9" w:line="100" w:lineRule="exact"/>
              <w:rPr>
                <w:sz w:val="11"/>
                <w:szCs w:val="11"/>
              </w:rPr>
            </w:pPr>
          </w:p>
          <w:p w:rsidR="001322C4" w:rsidRDefault="001322C4">
            <w:pPr>
              <w:spacing w:line="200" w:lineRule="exact"/>
            </w:pPr>
          </w:p>
          <w:p w:rsidR="001322C4" w:rsidRDefault="00BA6629">
            <w:pPr>
              <w:ind w:left="17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</w:tr>
      <w:tr w:rsidR="001322C4" w:rsidTr="00C55084">
        <w:trPr>
          <w:trHeight w:hRule="exact" w:val="206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7"/>
              <w:ind w:left="655" w:right="6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t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7"/>
              <w:ind w:left="885" w:right="88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t</w:t>
            </w: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</w:tr>
      <w:tr w:rsidR="001322C4" w:rsidTr="00C55084">
        <w:trPr>
          <w:trHeight w:hRule="exact" w:val="415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7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6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5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2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1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10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5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>
            <w:pPr>
              <w:spacing w:before="2" w:line="120" w:lineRule="exact"/>
              <w:rPr>
                <w:sz w:val="12"/>
                <w:szCs w:val="12"/>
              </w:rPr>
            </w:pPr>
          </w:p>
          <w:p w:rsidR="001322C4" w:rsidRDefault="00BA6629">
            <w:pPr>
              <w:ind w:left="4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1322C4"/>
        </w:tc>
      </w:tr>
      <w:tr w:rsidR="001322C4" w:rsidTr="00C55084">
        <w:trPr>
          <w:trHeight w:hRule="exact" w:val="206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77" w:right="7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725" w:right="7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525" w:right="5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40" w:right="23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22" w:right="11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56" w:right="1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63" w:right="15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58" w:right="1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C55084" w:rsidP="00C55084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029" w:right="103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54" w:right="2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77" w:right="17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566" w:right="56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470" w:right="45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1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1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01" w:right="10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108" w:right="10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4" w:rsidRDefault="00BA6629">
            <w:pPr>
              <w:spacing w:before="4"/>
              <w:ind w:left="297" w:right="29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</w:tr>
      <w:tr w:rsidR="001322C4" w:rsidTr="00C55084">
        <w:trPr>
          <w:trHeight w:hRule="exact" w:val="598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6" w:right="46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M</w:t>
            </w:r>
            <w:r>
              <w:rPr>
                <w:b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YE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NGGA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PEM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NTAH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M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68" w:lineRule="auto"/>
              <w:ind w:left="16" w:right="29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E</w:t>
            </w:r>
            <w:r>
              <w:rPr>
                <w:b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K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235" w:right="29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%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77" w:right="17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769" w:right="-6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8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</w:tr>
      <w:tr w:rsidR="001322C4" w:rsidTr="00C55084">
        <w:trPr>
          <w:trHeight w:hRule="exact" w:val="56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ye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  <w:p w:rsidR="001322C4" w:rsidRDefault="00BA6629">
            <w:pPr>
              <w:spacing w:before="21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um</w:t>
            </w:r>
            <w:r>
              <w:rPr>
                <w:b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asa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aera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70" w:lineRule="auto"/>
              <w:ind w:left="16" w:right="17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m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l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9"/>
              <w:ind w:left="1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ng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80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77" w:right="17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77" w:right="17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77" w:right="17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6</w:t>
            </w:r>
          </w:p>
        </w:tc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769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8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 w:line="270" w:lineRule="auto"/>
              <w:ind w:left="88" w:right="115" w:firstLine="11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</w:p>
        </w:tc>
        <w:tc>
          <w:tcPr>
            <w:tcW w:w="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</w:tr>
      <w:tr w:rsidR="001322C4" w:rsidTr="00C55084">
        <w:trPr>
          <w:trHeight w:hRule="exact" w:val="1546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1322C4"/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6" w:right="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wa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eba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anta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enga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ndang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Ind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1945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ka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ungga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pub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" w:right="2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Or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19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45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6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Or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77" w:right="17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4"/>
              <w:ind w:left="769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7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112" w:right="91" w:firstLine="11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</w:p>
        </w:tc>
        <w:tc>
          <w:tcPr>
            <w:tcW w:w="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1322C4" w:rsidRDefault="001322C4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2C4" w:rsidRDefault="00BA6629">
            <w:pPr>
              <w:spacing w:before="16"/>
              <w:ind w:left="68" w:right="6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1322C4" w:rsidRDefault="00BA6629">
            <w:pPr>
              <w:ind w:left="179" w:right="18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C55084" w:rsidTr="009843BC">
        <w:trPr>
          <w:trHeight w:hRule="exact" w:val="1565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19"/>
              <w:ind w:left="16" w:right="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wa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eba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anta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enga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ndang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Ind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1945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ka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ungga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pub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16" w:right="2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Or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19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45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19"/>
              <w:ind w:left="20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7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6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6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6</w:t>
            </w:r>
          </w:p>
        </w:tc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832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3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3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8"/>
              <w:ind w:left="107" w:right="9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</w:p>
        </w:tc>
        <w:tc>
          <w:tcPr>
            <w:tcW w:w="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20"/>
              <w:ind w:left="100" w:right="103" w:firstLine="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C55084" w:rsidTr="009843BC">
        <w:trPr>
          <w:trHeight w:hRule="exact" w:val="1828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16"/>
              <w:ind w:left="16" w:right="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wa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eba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anta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enga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ndang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Ind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1945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ka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ungga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  <w:p w:rsidR="00C55084" w:rsidRDefault="00C55084" w:rsidP="000D73E1">
            <w:pPr>
              <w:ind w:left="16" w:right="-2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pub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ji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 w:line="263" w:lineRule="auto"/>
              <w:ind w:left="16" w:right="7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Or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ra</w:t>
            </w:r>
          </w:p>
          <w:p w:rsidR="00C55084" w:rsidRDefault="00C55084" w:rsidP="000D73E1">
            <w:pPr>
              <w:spacing w:before="4" w:line="268" w:lineRule="auto"/>
              <w:ind w:left="16" w:right="20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94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l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ka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lih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eu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15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832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8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7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165" w:right="38" w:firstLine="11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ete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</w:p>
        </w:tc>
        <w:tc>
          <w:tcPr>
            <w:tcW w:w="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16"/>
              <w:ind w:left="149" w:right="4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C55084" w:rsidRDefault="00C55084" w:rsidP="000D73E1">
            <w:pPr>
              <w:ind w:left="316" w:right="21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</w:p>
        </w:tc>
      </w:tr>
      <w:tr w:rsidR="00C55084" w:rsidTr="009843BC">
        <w:trPr>
          <w:trHeight w:hRule="exact" w:val="71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19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C55084" w:rsidRDefault="00C55084" w:rsidP="000D73E1">
            <w:pPr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Pim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</w:p>
          <w:p w:rsidR="00C55084" w:rsidRDefault="00C55084" w:rsidP="000D73E1">
            <w:pPr>
              <w:spacing w:before="7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Pim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19"/>
              <w:ind w:left="11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832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61" w:right="6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ksi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</w:p>
          <w:p w:rsidR="00C55084" w:rsidRDefault="00C55084" w:rsidP="000D73E1">
            <w:pPr>
              <w:spacing w:before="17"/>
              <w:ind w:left="170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C55084" w:rsidRDefault="00C55084" w:rsidP="000D73E1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C55084" w:rsidRDefault="00C55084" w:rsidP="000D73E1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C55084" w:rsidRDefault="00C55084" w:rsidP="000D73E1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19"/>
              <w:ind w:left="116" w:right="2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C55084" w:rsidRDefault="00C55084" w:rsidP="000D73E1">
            <w:pPr>
              <w:ind w:left="227" w:right="13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C55084" w:rsidTr="00C55084">
        <w:trPr>
          <w:trHeight w:hRule="exact" w:val="71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19"/>
              <w:ind w:left="16" w:right="20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M</w:t>
            </w:r>
            <w:r>
              <w:rPr>
                <w:b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PEM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PEME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/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/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/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/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/>
        </w:tc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769" w:right="-6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/>
        </w:tc>
        <w:tc>
          <w:tcPr>
            <w:tcW w:w="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C55084" w:rsidRDefault="00C55084" w:rsidP="000D73E1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C55084" w:rsidRDefault="00C55084" w:rsidP="000D73E1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C55084" w:rsidRDefault="00C55084" w:rsidP="000D73E1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C55084" w:rsidRDefault="00C55084" w:rsidP="000D73E1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/>
        </w:tc>
      </w:tr>
      <w:tr w:rsidR="00C55084" w:rsidTr="009843BC">
        <w:trPr>
          <w:trHeight w:hRule="exact" w:val="71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20"/>
              <w:ind w:left="16" w:right="1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,</w:t>
            </w:r>
            <w:r>
              <w:rPr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Ko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em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asa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eme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16" w:right="73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k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15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6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7"/>
              <w:ind w:left="769" w:right="-6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/>
        </w:tc>
        <w:tc>
          <w:tcPr>
            <w:tcW w:w="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/>
        </w:tc>
      </w:tr>
      <w:tr w:rsidR="00C55084" w:rsidTr="009843BC">
        <w:trPr>
          <w:trHeight w:hRule="exact" w:val="71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16"/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C55084" w:rsidRDefault="00C55084" w:rsidP="000D73E1">
            <w:pPr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16" w:right="171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8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4</w:t>
            </w:r>
          </w:p>
        </w:tc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832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4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61" w:right="6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ksi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</w:p>
          <w:p w:rsidR="00C55084" w:rsidRDefault="00C55084" w:rsidP="000D73E1">
            <w:pPr>
              <w:ind w:left="170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16"/>
              <w:ind w:left="125" w:right="1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C55084" w:rsidRDefault="00C55084" w:rsidP="000D73E1">
            <w:pPr>
              <w:ind w:left="236" w:right="12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C55084" w:rsidTr="009843BC">
        <w:trPr>
          <w:trHeight w:hRule="exact" w:val="714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/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16"/>
              <w:ind w:left="16" w:right="1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enge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enda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una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16" w:right="159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g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  <w:p w:rsidR="00C55084" w:rsidRDefault="00C55084" w:rsidP="000D73E1">
            <w:pPr>
              <w:ind w:left="16" w:right="1715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7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4</w:t>
            </w:r>
          </w:p>
        </w:tc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832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4"/>
              <w:ind w:left="-13" w:right="-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ksi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sa</w:t>
            </w:r>
          </w:p>
        </w:tc>
        <w:tc>
          <w:tcPr>
            <w:tcW w:w="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C55084" w:rsidRDefault="00C55084" w:rsidP="000D73E1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084" w:rsidRDefault="00C55084" w:rsidP="000D73E1">
            <w:pPr>
              <w:spacing w:before="16"/>
              <w:ind w:left="68" w:right="6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C55084" w:rsidRDefault="00C55084" w:rsidP="000D73E1">
            <w:pPr>
              <w:ind w:left="179" w:right="18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</w:tbl>
    <w:p w:rsidR="001322C4" w:rsidRDefault="001322C4">
      <w:pPr>
        <w:sectPr w:rsidR="001322C4">
          <w:pgSz w:w="18720" w:h="12260" w:orient="landscape"/>
          <w:pgMar w:top="960" w:right="340" w:bottom="280" w:left="300" w:header="720" w:footer="720" w:gutter="0"/>
          <w:cols w:space="720"/>
        </w:sectPr>
      </w:pPr>
    </w:p>
    <w:p w:rsidR="001322C4" w:rsidRDefault="001322C4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"/>
        <w:gridCol w:w="1594"/>
        <w:gridCol w:w="1193"/>
        <w:gridCol w:w="617"/>
        <w:gridCol w:w="377"/>
        <w:gridCol w:w="451"/>
        <w:gridCol w:w="461"/>
        <w:gridCol w:w="454"/>
        <w:gridCol w:w="2410"/>
        <w:gridCol w:w="2263"/>
        <w:gridCol w:w="713"/>
        <w:gridCol w:w="554"/>
        <w:gridCol w:w="554"/>
        <w:gridCol w:w="554"/>
        <w:gridCol w:w="554"/>
        <w:gridCol w:w="1332"/>
        <w:gridCol w:w="1133"/>
        <w:gridCol w:w="355"/>
        <w:gridCol w:w="377"/>
        <w:gridCol w:w="408"/>
        <w:gridCol w:w="420"/>
        <w:gridCol w:w="797"/>
      </w:tblGrid>
      <w:tr w:rsidR="009843BC" w:rsidTr="009843BC">
        <w:trPr>
          <w:trHeight w:hRule="exact" w:val="218"/>
        </w:trPr>
        <w:tc>
          <w:tcPr>
            <w:tcW w:w="2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9843BC" w:rsidRDefault="009843BC" w:rsidP="009843BC">
            <w:pPr>
              <w:spacing w:before="9" w:line="100" w:lineRule="exact"/>
              <w:jc w:val="center"/>
              <w:rPr>
                <w:sz w:val="11"/>
                <w:szCs w:val="11"/>
              </w:rPr>
            </w:pPr>
          </w:p>
          <w:p w:rsidR="009843BC" w:rsidRDefault="009843BC" w:rsidP="009843BC">
            <w:pPr>
              <w:spacing w:line="200" w:lineRule="exact"/>
              <w:jc w:val="center"/>
            </w:pPr>
          </w:p>
          <w:p w:rsidR="009843BC" w:rsidRDefault="009843BC" w:rsidP="009843BC">
            <w:pPr>
              <w:ind w:left="6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</w:t>
            </w:r>
          </w:p>
        </w:tc>
        <w:tc>
          <w:tcPr>
            <w:tcW w:w="159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9843BC" w:rsidRDefault="009843BC" w:rsidP="009843BC">
            <w:pPr>
              <w:spacing w:before="9" w:line="100" w:lineRule="exact"/>
              <w:jc w:val="center"/>
              <w:rPr>
                <w:sz w:val="11"/>
                <w:szCs w:val="11"/>
              </w:rPr>
            </w:pPr>
          </w:p>
          <w:p w:rsidR="009843BC" w:rsidRDefault="009843BC" w:rsidP="009843BC">
            <w:pPr>
              <w:spacing w:line="200" w:lineRule="exact"/>
              <w:jc w:val="center"/>
            </w:pPr>
          </w:p>
          <w:p w:rsidR="009843BC" w:rsidRDefault="009843BC" w:rsidP="009843BC">
            <w:pPr>
              <w:ind w:left="14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AT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S</w:t>
            </w:r>
          </w:p>
        </w:tc>
        <w:tc>
          <w:tcPr>
            <w:tcW w:w="11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9843BC" w:rsidRDefault="009843BC" w:rsidP="009843BC">
            <w:pPr>
              <w:spacing w:before="10" w:line="220" w:lineRule="exact"/>
              <w:jc w:val="center"/>
              <w:rPr>
                <w:sz w:val="22"/>
                <w:szCs w:val="22"/>
              </w:rPr>
            </w:pPr>
          </w:p>
          <w:p w:rsidR="009843BC" w:rsidRDefault="009843BC" w:rsidP="009843BC">
            <w:pPr>
              <w:spacing w:line="268" w:lineRule="auto"/>
              <w:ind w:left="336" w:right="253" w:hanging="7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IND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KATO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R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KIN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61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9843BC" w:rsidRDefault="009843BC" w:rsidP="009843BC">
            <w:pPr>
              <w:spacing w:before="9" w:line="100" w:lineRule="exact"/>
              <w:jc w:val="center"/>
              <w:rPr>
                <w:sz w:val="11"/>
                <w:szCs w:val="11"/>
              </w:rPr>
            </w:pPr>
          </w:p>
          <w:p w:rsidR="009843BC" w:rsidRDefault="009843BC" w:rsidP="009843BC">
            <w:pPr>
              <w:spacing w:line="200" w:lineRule="exact"/>
              <w:jc w:val="center"/>
            </w:pPr>
          </w:p>
          <w:p w:rsidR="009843BC" w:rsidRDefault="009843BC" w:rsidP="009843BC">
            <w:pPr>
              <w:ind w:left="11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174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7"/>
              <w:ind w:left="3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HU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)</w:t>
            </w:r>
          </w:p>
          <w:p w:rsidR="009843BC" w:rsidRDefault="009843BC" w:rsidP="000D73E1">
            <w:pPr>
              <w:spacing w:before="7"/>
              <w:ind w:left="359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24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9843BC" w:rsidRDefault="009843BC" w:rsidP="009843BC">
            <w:pPr>
              <w:spacing w:before="19"/>
              <w:ind w:left="1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9843BC" w:rsidRPr="009843BC" w:rsidRDefault="009843BC" w:rsidP="009843BC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/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  <w:r>
              <w:rPr>
                <w:b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GIA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22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9843BC" w:rsidRDefault="009843BC" w:rsidP="009843BC">
            <w:pPr>
              <w:jc w:val="center"/>
            </w:pPr>
          </w:p>
          <w:p w:rsidR="009843BC" w:rsidRPr="009843BC" w:rsidRDefault="009843BC" w:rsidP="009843BC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IK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R</w:t>
            </w:r>
            <w:r>
              <w:rPr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KIN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</w:t>
            </w:r>
          </w:p>
        </w:tc>
        <w:tc>
          <w:tcPr>
            <w:tcW w:w="7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221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9843BC">
            <w:pPr>
              <w:spacing w:before="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</w:t>
            </w:r>
            <w:r>
              <w:rPr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HU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)</w:t>
            </w:r>
          </w:p>
          <w:p w:rsidR="009843BC" w:rsidRDefault="009843BC" w:rsidP="000D73E1">
            <w:pPr>
              <w:spacing w:before="7"/>
              <w:ind w:left="359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13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9" w:line="100" w:lineRule="exact"/>
              <w:rPr>
                <w:sz w:val="11"/>
                <w:szCs w:val="11"/>
              </w:rPr>
            </w:pPr>
          </w:p>
          <w:p w:rsidR="009843BC" w:rsidRDefault="009843BC" w:rsidP="000D73E1">
            <w:pPr>
              <w:spacing w:line="200" w:lineRule="exact"/>
            </w:pPr>
          </w:p>
          <w:p w:rsidR="009843BC" w:rsidRDefault="009843BC" w:rsidP="000D73E1">
            <w:pPr>
              <w:ind w:left="34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ANGG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113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10" w:line="220" w:lineRule="exact"/>
              <w:rPr>
                <w:sz w:val="22"/>
                <w:szCs w:val="22"/>
              </w:rPr>
            </w:pPr>
          </w:p>
          <w:p w:rsidR="009843BC" w:rsidRDefault="009843BC" w:rsidP="000D73E1">
            <w:pPr>
              <w:spacing w:line="268" w:lineRule="auto"/>
              <w:ind w:left="384" w:right="190" w:hanging="21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nggung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-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b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1" w:line="100" w:lineRule="exact"/>
              <w:rPr>
                <w:sz w:val="10"/>
                <w:szCs w:val="10"/>
              </w:rPr>
            </w:pPr>
          </w:p>
          <w:p w:rsidR="009843BC" w:rsidRDefault="009843BC" w:rsidP="000D73E1">
            <w:pPr>
              <w:ind w:left="9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TU</w:t>
            </w:r>
            <w:r>
              <w:rPr>
                <w:b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5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</w:p>
        </w:tc>
        <w:tc>
          <w:tcPr>
            <w:tcW w:w="79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9" w:line="100" w:lineRule="exact"/>
              <w:rPr>
                <w:sz w:val="11"/>
                <w:szCs w:val="11"/>
              </w:rPr>
            </w:pPr>
          </w:p>
          <w:p w:rsidR="009843BC" w:rsidRDefault="009843BC" w:rsidP="000D73E1">
            <w:pPr>
              <w:spacing w:line="200" w:lineRule="exact"/>
            </w:pPr>
          </w:p>
          <w:p w:rsidR="009843BC" w:rsidRDefault="009843BC" w:rsidP="000D73E1">
            <w:pPr>
              <w:ind w:left="17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4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</w:tr>
      <w:tr w:rsidR="009843BC" w:rsidTr="001E2D55">
        <w:trPr>
          <w:trHeight w:hRule="exact" w:val="277"/>
        </w:trPr>
        <w:tc>
          <w:tcPr>
            <w:tcW w:w="29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159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119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6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174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7"/>
              <w:ind w:left="655" w:right="6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t</w:t>
            </w:r>
          </w:p>
          <w:p w:rsidR="009843BC" w:rsidRDefault="009843BC" w:rsidP="00C55084">
            <w:pPr>
              <w:spacing w:before="7"/>
              <w:ind w:left="655" w:right="655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20"/>
              <w:ind w:left="16" w:right="145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22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7"/>
              <w:ind w:left="16" w:right="739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7"/>
              <w:ind w:left="157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221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7"/>
              <w:ind w:left="655" w:right="6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4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t</w:t>
            </w:r>
          </w:p>
          <w:p w:rsidR="009843BC" w:rsidRDefault="009843BC" w:rsidP="000D73E1">
            <w:pPr>
              <w:spacing w:before="7"/>
              <w:ind w:left="655" w:right="655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133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7"/>
              <w:ind w:left="769" w:right="-69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1560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7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843BC" w:rsidRDefault="009843BC"/>
        </w:tc>
      </w:tr>
      <w:tr w:rsidR="009843BC" w:rsidTr="001E2D55">
        <w:trPr>
          <w:trHeight w:hRule="exact" w:val="438"/>
        </w:trPr>
        <w:tc>
          <w:tcPr>
            <w:tcW w:w="29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159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119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61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2" w:line="120" w:lineRule="exact"/>
              <w:rPr>
                <w:sz w:val="12"/>
                <w:szCs w:val="12"/>
              </w:rPr>
            </w:pPr>
          </w:p>
          <w:p w:rsidR="009843BC" w:rsidRDefault="009843BC" w:rsidP="000D73E1">
            <w:pPr>
              <w:ind w:left="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2" w:line="120" w:lineRule="exact"/>
              <w:rPr>
                <w:sz w:val="12"/>
                <w:szCs w:val="12"/>
              </w:rPr>
            </w:pPr>
          </w:p>
          <w:p w:rsidR="009843BC" w:rsidRDefault="009843BC" w:rsidP="000D73E1">
            <w:pPr>
              <w:ind w:left="7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2" w:line="120" w:lineRule="exact"/>
              <w:rPr>
                <w:sz w:val="12"/>
                <w:szCs w:val="12"/>
              </w:rPr>
            </w:pPr>
          </w:p>
          <w:p w:rsidR="009843BC" w:rsidRDefault="009843BC" w:rsidP="000D73E1">
            <w:pPr>
              <w:ind w:left="6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2" w:line="120" w:lineRule="exact"/>
              <w:rPr>
                <w:sz w:val="12"/>
                <w:szCs w:val="12"/>
              </w:rPr>
            </w:pPr>
          </w:p>
          <w:p w:rsidR="009843BC" w:rsidRDefault="009843BC" w:rsidP="000D73E1">
            <w:pPr>
              <w:ind w:left="5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24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ind w:left="16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22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16" w:right="171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83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2" w:line="120" w:lineRule="exact"/>
              <w:rPr>
                <w:sz w:val="12"/>
                <w:szCs w:val="12"/>
              </w:rPr>
            </w:pPr>
          </w:p>
          <w:p w:rsidR="009843BC" w:rsidRDefault="009843BC" w:rsidP="000D73E1">
            <w:pPr>
              <w:ind w:left="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2" w:line="120" w:lineRule="exact"/>
              <w:rPr>
                <w:sz w:val="12"/>
                <w:szCs w:val="12"/>
              </w:rPr>
            </w:pPr>
          </w:p>
          <w:p w:rsidR="009843BC" w:rsidRDefault="009843BC" w:rsidP="000D73E1">
            <w:pPr>
              <w:ind w:left="7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2" w:line="120" w:lineRule="exact"/>
              <w:rPr>
                <w:sz w:val="12"/>
                <w:szCs w:val="12"/>
              </w:rPr>
            </w:pPr>
          </w:p>
          <w:p w:rsidR="009843BC" w:rsidRDefault="009843BC" w:rsidP="000D73E1">
            <w:pPr>
              <w:ind w:left="6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2" w:line="120" w:lineRule="exact"/>
              <w:rPr>
                <w:sz w:val="12"/>
                <w:szCs w:val="12"/>
              </w:rPr>
            </w:pPr>
          </w:p>
          <w:p w:rsidR="009843BC" w:rsidRDefault="009843BC" w:rsidP="000D73E1">
            <w:pPr>
              <w:ind w:left="5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133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832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ind w:left="170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9843BC" w:rsidRDefault="009843BC" w:rsidP="000D73E1">
            <w:pPr>
              <w:spacing w:before="2" w:line="120" w:lineRule="exact"/>
              <w:rPr>
                <w:sz w:val="12"/>
                <w:szCs w:val="12"/>
              </w:rPr>
            </w:pPr>
          </w:p>
          <w:p w:rsidR="009843BC" w:rsidRDefault="009843BC" w:rsidP="000D73E1">
            <w:pPr>
              <w:ind w:left="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9843BC" w:rsidRDefault="009843BC" w:rsidP="000D73E1">
            <w:pPr>
              <w:spacing w:before="2" w:line="120" w:lineRule="exact"/>
              <w:rPr>
                <w:sz w:val="12"/>
                <w:szCs w:val="12"/>
              </w:rPr>
            </w:pPr>
          </w:p>
          <w:p w:rsidR="009843BC" w:rsidRDefault="009843BC" w:rsidP="000D73E1">
            <w:pPr>
              <w:ind w:left="7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9843BC" w:rsidRDefault="009843BC" w:rsidP="000D73E1">
            <w:pPr>
              <w:spacing w:before="2" w:line="120" w:lineRule="exact"/>
              <w:rPr>
                <w:sz w:val="12"/>
                <w:szCs w:val="12"/>
              </w:rPr>
            </w:pPr>
          </w:p>
          <w:p w:rsidR="009843BC" w:rsidRDefault="009843BC" w:rsidP="000D73E1">
            <w:pPr>
              <w:ind w:left="6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</w:t>
            </w:r>
          </w:p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9843BC" w:rsidRDefault="009843BC" w:rsidP="000D73E1">
            <w:pPr>
              <w:spacing w:before="2" w:line="120" w:lineRule="exact"/>
              <w:rPr>
                <w:sz w:val="12"/>
                <w:szCs w:val="12"/>
              </w:rPr>
            </w:pPr>
          </w:p>
          <w:p w:rsidR="009843BC" w:rsidRDefault="009843BC" w:rsidP="000D73E1">
            <w:pPr>
              <w:ind w:left="5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TW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</w:p>
        </w:tc>
        <w:tc>
          <w:tcPr>
            <w:tcW w:w="79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ind w:left="236" w:right="12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9843BC" w:rsidTr="00C55084">
        <w:trPr>
          <w:trHeight w:hRule="exact" w:val="289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4"/>
              <w:ind w:left="77" w:right="7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4"/>
              <w:ind w:left="725" w:right="7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4"/>
              <w:ind w:left="525" w:right="52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4"/>
              <w:ind w:left="240" w:right="23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4"/>
              <w:ind w:left="122" w:right="11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4"/>
              <w:ind w:left="156" w:right="1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6</w:t>
            </w: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4"/>
              <w:ind w:left="163" w:right="15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7</w:t>
            </w:r>
          </w:p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4"/>
              <w:ind w:left="158" w:right="1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8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9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4"/>
              <w:ind w:left="1029" w:right="103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4"/>
              <w:ind w:left="254" w:right="25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4"/>
              <w:ind w:left="177" w:right="17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4"/>
              <w:ind w:left="175" w:right="17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4"/>
              <w:ind w:left="566" w:right="56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6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4"/>
              <w:ind w:left="470" w:right="45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7</w:t>
            </w:r>
          </w:p>
        </w:tc>
        <w:tc>
          <w:tcPr>
            <w:tcW w:w="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9843BC" w:rsidRDefault="009843BC" w:rsidP="000D73E1">
            <w:pPr>
              <w:spacing w:before="4"/>
              <w:ind w:left="11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9843BC" w:rsidRDefault="009843BC" w:rsidP="000D73E1">
            <w:pPr>
              <w:spacing w:before="4"/>
              <w:ind w:left="11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4"/>
                <w:szCs w:val="14"/>
              </w:rPr>
              <w:t>1</w:t>
            </w: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9</w:t>
            </w:r>
          </w:p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9843BC" w:rsidRDefault="009843BC" w:rsidP="000D73E1">
            <w:pPr>
              <w:spacing w:before="4"/>
              <w:ind w:left="101" w:right="10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9843BC" w:rsidRDefault="009843BC" w:rsidP="000D73E1">
            <w:pPr>
              <w:spacing w:before="4"/>
              <w:ind w:left="108" w:right="10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 w:rsidP="000D73E1">
            <w:pPr>
              <w:spacing w:before="4"/>
              <w:ind w:left="297" w:right="29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w w:val="99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</w:rPr>
              <w:t>2</w:t>
            </w:r>
          </w:p>
        </w:tc>
      </w:tr>
      <w:tr w:rsidR="009843BC" w:rsidTr="00421F8D">
        <w:trPr>
          <w:trHeight w:hRule="exact" w:val="622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16"/>
              <w:ind w:left="16" w:right="17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 w:line="267" w:lineRule="auto"/>
              <w:ind w:left="16" w:right="42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11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832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line="140" w:lineRule="exact"/>
              <w:ind w:left="61" w:right="6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ksi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</w:p>
          <w:p w:rsidR="009843BC" w:rsidRDefault="009843BC">
            <w:pPr>
              <w:ind w:left="170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9843BC" w:rsidRDefault="009843BC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line="140" w:lineRule="exact"/>
              <w:ind w:left="68" w:right="6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9843BC" w:rsidRDefault="009843BC">
            <w:pPr>
              <w:ind w:left="178" w:right="18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9843BC">
        <w:trPr>
          <w:trHeight w:hRule="exact" w:val="396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16"/>
              <w:ind w:left="16" w:right="-3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mili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Ke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 w:line="268" w:lineRule="auto"/>
              <w:ind w:left="16" w:right="54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mili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7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1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0</w:t>
            </w:r>
          </w:p>
        </w:tc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832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5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line="140" w:lineRule="exact"/>
              <w:ind w:left="61" w:right="6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ksi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</w:p>
          <w:p w:rsidR="009843BC" w:rsidRDefault="009843BC">
            <w:pPr>
              <w:ind w:left="170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line="140" w:lineRule="exact"/>
              <w:ind w:left="68" w:right="6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9843BC" w:rsidRDefault="009843BC">
            <w:pPr>
              <w:ind w:left="178" w:right="18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9843BC" w:rsidTr="00421F8D">
        <w:trPr>
          <w:trHeight w:hRule="exact" w:val="646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 w:line="267" w:lineRule="auto"/>
              <w:ind w:left="16" w:right="26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wa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 w:line="267" w:lineRule="auto"/>
              <w:ind w:left="16" w:right="10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wa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spacing w:val="-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7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4</w:t>
            </w:r>
          </w:p>
        </w:tc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832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16"/>
              <w:ind w:left="61" w:right="6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ksi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a</w:t>
            </w:r>
          </w:p>
          <w:p w:rsidR="009843BC" w:rsidRDefault="009843BC">
            <w:pPr>
              <w:ind w:left="170" w:right="17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  <w:tc>
          <w:tcPr>
            <w:tcW w:w="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9843BC" w:rsidRDefault="009843BC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9843BC" w:rsidRDefault="009843BC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9843BC" w:rsidRDefault="009843BC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9843BC" w:rsidRDefault="009843BC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116" w:right="2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9843BC" w:rsidRDefault="009843BC">
            <w:pPr>
              <w:ind w:left="226" w:right="13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  <w:tr w:rsidR="009843BC" w:rsidTr="00421F8D">
        <w:trPr>
          <w:trHeight w:hRule="exact" w:val="646"/>
        </w:trPr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 w:line="268" w:lineRule="auto"/>
              <w:ind w:left="16" w:right="21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en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una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(K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ama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)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 w:line="268" w:lineRule="auto"/>
              <w:ind w:left="16" w:right="3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h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ili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ta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og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m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ks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sa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7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Do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me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206" w:right="20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5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209" w:right="20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4</w:t>
            </w:r>
          </w:p>
        </w:tc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832" w:right="-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2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2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16"/>
              <w:ind w:left="-13" w:right="-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ksi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mb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sy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n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sa</w:t>
            </w:r>
          </w:p>
        </w:tc>
        <w:tc>
          <w:tcPr>
            <w:tcW w:w="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9843BC" w:rsidRDefault="009843BC"/>
        </w:tc>
        <w:tc>
          <w:tcPr>
            <w:tcW w:w="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9843BC" w:rsidRDefault="009843BC"/>
        </w:tc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9843BC" w:rsidRDefault="009843BC"/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:rsidR="009843BC" w:rsidRDefault="009843BC"/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43BC" w:rsidRDefault="009843BC">
            <w:pPr>
              <w:spacing w:before="4"/>
              <w:ind w:left="116" w:right="2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9843BC" w:rsidRDefault="009843BC">
            <w:pPr>
              <w:ind w:left="226" w:right="13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ma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</w:tc>
      </w:tr>
    </w:tbl>
    <w:p w:rsidR="009843BC" w:rsidRDefault="009843BC">
      <w:pPr>
        <w:spacing w:before="11" w:line="200" w:lineRule="exact"/>
      </w:pPr>
    </w:p>
    <w:p w:rsidR="009843BC" w:rsidRDefault="009843BC">
      <w:pPr>
        <w:spacing w:before="11" w:line="200" w:lineRule="exact"/>
      </w:pPr>
    </w:p>
    <w:tbl>
      <w:tblPr>
        <w:tblStyle w:val="TableGrid"/>
        <w:tblpPr w:leftFromText="180" w:rightFromText="180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9148"/>
        <w:gridCol w:w="9148"/>
      </w:tblGrid>
      <w:tr w:rsidR="00B470E9" w:rsidTr="00B470E9">
        <w:tc>
          <w:tcPr>
            <w:tcW w:w="9148" w:type="dxa"/>
          </w:tcPr>
          <w:p w:rsidR="00B470E9" w:rsidRDefault="00B470E9" w:rsidP="00B470E9">
            <w:pPr>
              <w:spacing w:before="11" w:line="200" w:lineRule="exact"/>
            </w:pPr>
          </w:p>
        </w:tc>
        <w:tc>
          <w:tcPr>
            <w:tcW w:w="9148" w:type="dxa"/>
          </w:tcPr>
          <w:p w:rsidR="00B470E9" w:rsidRDefault="00B470E9" w:rsidP="00B470E9">
            <w:pPr>
              <w:spacing w:before="42"/>
              <w:ind w:right="-6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ang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,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0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4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anua</w:t>
            </w:r>
            <w:r>
              <w:rPr>
                <w:rFonts w:ascii="Arial Narrow" w:eastAsia="Arial Narrow" w:hAnsi="Arial Narrow" w:cs="Arial Narrow"/>
                <w:spacing w:val="-2"/>
                <w:sz w:val="14"/>
                <w:szCs w:val="14"/>
              </w:rPr>
              <w:t>r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i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4"/>
                <w:szCs w:val="14"/>
              </w:rPr>
              <w:t>202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4</w:t>
            </w:r>
          </w:p>
          <w:p w:rsidR="00B470E9" w:rsidRDefault="00B470E9" w:rsidP="00B470E9">
            <w:pPr>
              <w:spacing w:before="11" w:line="200" w:lineRule="exact"/>
              <w:jc w:val="center"/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pacing w:val="-3"/>
                <w:sz w:val="14"/>
                <w:szCs w:val="1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"/>
                <w:w w:val="99"/>
                <w:sz w:val="14"/>
                <w:szCs w:val="1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w w:val="99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N</w:t>
            </w:r>
          </w:p>
          <w:p w:rsidR="00B470E9" w:rsidRDefault="00B470E9" w:rsidP="00B470E9">
            <w:pPr>
              <w:spacing w:before="11" w:line="200" w:lineRule="exact"/>
              <w:jc w:val="center"/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</w:pPr>
          </w:p>
          <w:p w:rsidR="00B470E9" w:rsidRDefault="00B470E9" w:rsidP="00B470E9">
            <w:pPr>
              <w:spacing w:before="11" w:line="200" w:lineRule="exact"/>
              <w:jc w:val="center"/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</w:pPr>
          </w:p>
          <w:p w:rsidR="00B470E9" w:rsidRDefault="00B470E9" w:rsidP="00B470E9">
            <w:pPr>
              <w:spacing w:before="11" w:line="200" w:lineRule="exact"/>
              <w:jc w:val="center"/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</w:pPr>
          </w:p>
          <w:p w:rsidR="00B470E9" w:rsidRDefault="00B470E9" w:rsidP="00B470E9">
            <w:pPr>
              <w:spacing w:before="11" w:line="200" w:lineRule="exact"/>
              <w:jc w:val="center"/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</w:pPr>
          </w:p>
          <w:p w:rsidR="00B470E9" w:rsidRDefault="00B470E9" w:rsidP="00B470E9">
            <w:pPr>
              <w:spacing w:line="140" w:lineRule="exact"/>
              <w:ind w:right="7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E809FC4" wp14:editId="277E2AF3">
                  <wp:simplePos x="0" y="0"/>
                  <wp:positionH relativeFrom="column">
                    <wp:posOffset>2484120</wp:posOffset>
                  </wp:positionH>
                  <wp:positionV relativeFrom="paragraph">
                    <wp:posOffset>-511175</wp:posOffset>
                  </wp:positionV>
                  <wp:extent cx="723900" cy="466725"/>
                  <wp:effectExtent l="0" t="0" r="0" b="9525"/>
                  <wp:wrapThrough wrapText="bothSides">
                    <wp:wrapPolygon edited="0">
                      <wp:start x="0" y="0"/>
                      <wp:lineTo x="0" y="21159"/>
                      <wp:lineTo x="21032" y="21159"/>
                      <wp:lineTo x="21032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Drs. SUKISMAN, M.A</w:t>
            </w:r>
          </w:p>
          <w:p w:rsidR="00B470E9" w:rsidRDefault="00B470E9" w:rsidP="00B470E9">
            <w:pPr>
              <w:spacing w:line="120" w:lineRule="exact"/>
              <w:ind w:right="-6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bookmarkStart w:id="0" w:name="_GoBack"/>
            <w:r>
              <w:rPr>
                <w:rFonts w:ascii="Arial Narrow" w:eastAsia="Arial Narrow" w:hAnsi="Arial Narrow" w:cs="Arial Narrow"/>
                <w:noProof/>
                <w:w w:val="99"/>
                <w:sz w:val="14"/>
                <w:szCs w:val="14"/>
              </w:rPr>
              <w:drawing>
                <wp:inline distT="0" distB="0" distL="0" distR="0" wp14:anchorId="5D0194E4" wp14:editId="20B9DF73">
                  <wp:extent cx="790575" cy="7715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4"/>
                <w:szCs w:val="1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4"/>
                <w:szCs w:val="1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4"/>
                <w:szCs w:val="14"/>
              </w:rPr>
              <w:t>in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Tk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14"/>
                <w:szCs w:val="14"/>
              </w:rPr>
              <w:t>.</w:t>
            </w:r>
            <w:r>
              <w:rPr>
                <w:rFonts w:ascii="Arial Narrow" w:eastAsia="Arial Narrow" w:hAnsi="Arial Narrow" w:cs="Arial Narrow"/>
                <w:w w:val="99"/>
                <w:sz w:val="14"/>
                <w:szCs w:val="14"/>
              </w:rPr>
              <w:t>I</w:t>
            </w:r>
          </w:p>
          <w:p w:rsidR="00B470E9" w:rsidRDefault="00B470E9" w:rsidP="00B470E9">
            <w:pPr>
              <w:spacing w:line="120" w:lineRule="exact"/>
              <w:ind w:right="-6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NIP. 19671220 199412 1 001</w:t>
            </w:r>
          </w:p>
          <w:p w:rsidR="00B470E9" w:rsidRPr="009843BC" w:rsidRDefault="00B470E9" w:rsidP="00B470E9">
            <w:pPr>
              <w:spacing w:line="120" w:lineRule="exact"/>
              <w:ind w:right="-6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</w:tbl>
    <w:p w:rsidR="009843BC" w:rsidRDefault="009843BC">
      <w:pPr>
        <w:spacing w:before="11" w:line="200" w:lineRule="exact"/>
      </w:pPr>
    </w:p>
    <w:p w:rsidR="009843BC" w:rsidRDefault="009843BC">
      <w:pPr>
        <w:spacing w:before="11" w:line="200" w:lineRule="exact"/>
      </w:pPr>
    </w:p>
    <w:p w:rsidR="00B470E9" w:rsidRDefault="00B470E9" w:rsidP="009843BC">
      <w:pPr>
        <w:tabs>
          <w:tab w:val="left" w:pos="7200"/>
        </w:tabs>
      </w:pPr>
    </w:p>
    <w:p w:rsidR="00B470E9" w:rsidRPr="00B470E9" w:rsidRDefault="00B470E9" w:rsidP="00B470E9"/>
    <w:p w:rsidR="00B470E9" w:rsidRPr="00B470E9" w:rsidRDefault="00B470E9" w:rsidP="00B470E9"/>
    <w:p w:rsidR="00B470E9" w:rsidRPr="00B470E9" w:rsidRDefault="00B470E9" w:rsidP="00B470E9"/>
    <w:p w:rsidR="00B470E9" w:rsidRDefault="00B470E9" w:rsidP="00B470E9"/>
    <w:p w:rsidR="001322C4" w:rsidRPr="00B470E9" w:rsidRDefault="001322C4" w:rsidP="00B470E9">
      <w:pPr>
        <w:jc w:val="center"/>
      </w:pPr>
    </w:p>
    <w:sectPr w:rsidR="001322C4" w:rsidRPr="00B470E9">
      <w:pgSz w:w="18720" w:h="1226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86C"/>
    <w:multiLevelType w:val="multilevel"/>
    <w:tmpl w:val="FE5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322C4"/>
    <w:rsid w:val="001322C4"/>
    <w:rsid w:val="001428F8"/>
    <w:rsid w:val="001A0AFF"/>
    <w:rsid w:val="00274EF4"/>
    <w:rsid w:val="0034286E"/>
    <w:rsid w:val="003B35AF"/>
    <w:rsid w:val="003C1FCC"/>
    <w:rsid w:val="00401770"/>
    <w:rsid w:val="00414482"/>
    <w:rsid w:val="00421F8D"/>
    <w:rsid w:val="004B56A0"/>
    <w:rsid w:val="004C5D7E"/>
    <w:rsid w:val="004E6F3E"/>
    <w:rsid w:val="007C40A2"/>
    <w:rsid w:val="00840A7A"/>
    <w:rsid w:val="0098196E"/>
    <w:rsid w:val="009843BC"/>
    <w:rsid w:val="009C6255"/>
    <w:rsid w:val="00AE2089"/>
    <w:rsid w:val="00AE4B33"/>
    <w:rsid w:val="00B470E9"/>
    <w:rsid w:val="00B85C63"/>
    <w:rsid w:val="00BA27D9"/>
    <w:rsid w:val="00BA6629"/>
    <w:rsid w:val="00C55084"/>
    <w:rsid w:val="00CA38F1"/>
    <w:rsid w:val="00DA1680"/>
    <w:rsid w:val="00E90163"/>
    <w:rsid w:val="00F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6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6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8</Pages>
  <Words>4385</Words>
  <Characters>24995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6</cp:revision>
  <cp:lastPrinted>2023-08-29T06:35:00Z</cp:lastPrinted>
  <dcterms:created xsi:type="dcterms:W3CDTF">2023-08-29T06:19:00Z</dcterms:created>
  <dcterms:modified xsi:type="dcterms:W3CDTF">2025-05-08T03:22:00Z</dcterms:modified>
</cp:coreProperties>
</file>